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BF511" w14:textId="0987BFA4" w:rsidR="00703338" w:rsidRPr="00C20594" w:rsidRDefault="00703338" w:rsidP="00E824B4">
      <w:pPr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04033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F42F8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STEM E </w:t>
      </w:r>
      <w:r w:rsidR="0087246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MULTILINGUISMO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0BAB6E87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8505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2"/>
        <w:gridCol w:w="2127"/>
        <w:gridCol w:w="1559"/>
        <w:gridCol w:w="1417"/>
      </w:tblGrid>
      <w:tr w:rsidR="007857CB" w14:paraId="18426E0C" w14:textId="297D3B3B" w:rsidTr="007857CB">
        <w:trPr>
          <w:trHeight w:val="5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0FBCF10" w14:textId="77777777" w:rsidR="007857CB" w:rsidRPr="003D24B4" w:rsidRDefault="007857CB" w:rsidP="00015A8D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58581835"/>
            <w:bookmarkStart w:id="1" w:name="_Hlk158550651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74356C7" w14:textId="2B1994E8" w:rsidR="007857CB" w:rsidRPr="006E2EFA" w:rsidRDefault="007857CB" w:rsidP="00015A8D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4B60922" w14:textId="5445A6A0" w:rsidR="007857CB" w:rsidRDefault="007857CB" w:rsidP="00015A8D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>Ore di impegno ESPERTO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0437E61C" w14:textId="36D57F25" w:rsidR="007857CB" w:rsidRDefault="007857CB" w:rsidP="00015A8D">
            <w:pPr>
              <w:pStyle w:val="TableParagraph"/>
              <w:ind w:right="328"/>
              <w:jc w:val="center"/>
              <w:rPr>
                <w:b/>
              </w:rPr>
            </w:pPr>
            <w:r>
              <w:rPr>
                <w:b/>
              </w:rPr>
              <w:t>Preferenza</w:t>
            </w:r>
          </w:p>
        </w:tc>
      </w:tr>
      <w:tr w:rsidR="007857CB" w14:paraId="2034E015" w14:textId="77777777" w:rsidTr="007857CB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2A23" w14:textId="27853882" w:rsidR="007857CB" w:rsidRPr="0079402C" w:rsidRDefault="007857CB" w:rsidP="002863D9">
            <w:pPr>
              <w:pStyle w:val="TableParagraph"/>
              <w:spacing w:before="25"/>
              <w:ind w:right="579"/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>curriculari di c</w:t>
            </w:r>
            <w:r w:rsidRPr="0038472E">
              <w:rPr>
                <w:lang w:val="it-IT"/>
              </w:rPr>
              <w:t>oding, pensiero computazionale</w:t>
            </w:r>
            <w:r>
              <w:rPr>
                <w:lang w:val="it-IT"/>
              </w:rPr>
              <w:t xml:space="preserve">, </w:t>
            </w:r>
            <w:r w:rsidRPr="0038472E">
              <w:rPr>
                <w:lang w:val="it-IT"/>
              </w:rPr>
              <w:t>robotica</w:t>
            </w:r>
            <w:r>
              <w:rPr>
                <w:lang w:val="it-IT"/>
              </w:rPr>
              <w:t xml:space="preserve"> e matematica per gli alunni della Primaria, classi quarte e quinte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3CE2" w14:textId="04D8A29E" w:rsidR="007857CB" w:rsidRDefault="009E43A9" w:rsidP="00015A8D">
            <w:pPr>
              <w:pStyle w:val="TableParagraph"/>
              <w:spacing w:before="160"/>
              <w:ind w:left="311" w:right="298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7E78" w14:textId="6B42EF81" w:rsidR="007857CB" w:rsidRDefault="007857CB" w:rsidP="00015A8D">
            <w:pPr>
              <w:pStyle w:val="TableParagraph"/>
              <w:spacing w:before="160"/>
              <w:ind w:left="338" w:right="328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AFAA" w14:textId="77777777" w:rsidR="007857CB" w:rsidRPr="0087246C" w:rsidRDefault="007857CB" w:rsidP="00015A8D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D35902" w14:paraId="0567FA06" w14:textId="77777777" w:rsidTr="007857CB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82DB" w14:textId="585108F8" w:rsidR="00D35902" w:rsidRPr="0079402C" w:rsidRDefault="00C021F6" w:rsidP="002863D9">
            <w:pPr>
              <w:pStyle w:val="TableParagraph"/>
              <w:spacing w:before="25"/>
              <w:ind w:right="579"/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>extra curricolari in orario pomeridiano per gli alunni della Secondaria di I grado di</w:t>
            </w:r>
            <w:r w:rsidR="00043ACB">
              <w:rPr>
                <w:lang w:val="it-IT"/>
              </w:rPr>
              <w:t xml:space="preserve"> STEM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E0C1" w14:textId="476F30D0" w:rsidR="00D35902" w:rsidRDefault="0027684D" w:rsidP="00015A8D">
            <w:pPr>
              <w:pStyle w:val="TableParagraph"/>
              <w:spacing w:before="160"/>
              <w:ind w:left="311" w:right="298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13BE" w14:textId="76235FB6" w:rsidR="00D35902" w:rsidRDefault="00C021F6" w:rsidP="00015A8D">
            <w:pPr>
              <w:pStyle w:val="TableParagraph"/>
              <w:spacing w:before="160"/>
              <w:ind w:left="338" w:right="328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52BC" w14:textId="77777777" w:rsidR="00D35902" w:rsidRPr="0087246C" w:rsidRDefault="00D35902" w:rsidP="00015A8D">
            <w:pPr>
              <w:pStyle w:val="TableParagraph"/>
              <w:spacing w:before="160"/>
              <w:ind w:left="338" w:right="328"/>
              <w:jc w:val="center"/>
            </w:pPr>
          </w:p>
        </w:tc>
      </w:tr>
    </w:tbl>
    <w:p w14:paraId="4DA5D2F5" w14:textId="27B6187D" w:rsidR="002C4224" w:rsidRDefault="002C4224"/>
    <w:p w14:paraId="0FD635E0" w14:textId="77777777" w:rsidR="002C4224" w:rsidRDefault="002C4224">
      <w:r>
        <w:br w:type="page"/>
      </w:r>
    </w:p>
    <w:p w14:paraId="725E537F" w14:textId="77777777" w:rsidR="00D03514" w:rsidRDefault="00D03514"/>
    <w:tbl>
      <w:tblPr>
        <w:tblStyle w:val="TableNormal1"/>
        <w:tblW w:w="8505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2"/>
        <w:gridCol w:w="2127"/>
        <w:gridCol w:w="1559"/>
        <w:gridCol w:w="1417"/>
      </w:tblGrid>
      <w:tr w:rsidR="00D03514" w14:paraId="26456766" w14:textId="77777777" w:rsidTr="00601E5F">
        <w:trPr>
          <w:trHeight w:val="5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D9ADFC9" w14:textId="77777777" w:rsidR="00D03514" w:rsidRPr="003D24B4" w:rsidRDefault="00D03514" w:rsidP="00601E5F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988199A" w14:textId="65B5A3FB" w:rsidR="00D03514" w:rsidRPr="006E2EFA" w:rsidRDefault="00D03514" w:rsidP="00601E5F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 xml:space="preserve">uoli di </w:t>
            </w:r>
            <w:r w:rsidR="00853F25">
              <w:rPr>
                <w:b/>
                <w:spacing w:val="-2"/>
                <w:lang w:val="it-IT"/>
              </w:rPr>
              <w:t>ESPER</w:t>
            </w:r>
            <w:r w:rsidR="006D3C37">
              <w:rPr>
                <w:b/>
                <w:spacing w:val="-2"/>
                <w:lang w:val="it-IT"/>
              </w:rPr>
              <w:t>T</w:t>
            </w:r>
            <w:r w:rsidR="00853F25">
              <w:rPr>
                <w:b/>
                <w:spacing w:val="-2"/>
                <w:lang w:val="it-IT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54B2541" w14:textId="43ECEF58" w:rsidR="00D03514" w:rsidRDefault="00D03514" w:rsidP="00601E5F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Ore di impegno </w:t>
            </w:r>
            <w:r w:rsidR="00853F25">
              <w:rPr>
                <w:b/>
              </w:rPr>
              <w:t>ESPERTO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4EE0EF33" w14:textId="77777777" w:rsidR="00D03514" w:rsidRDefault="00D03514" w:rsidP="00601E5F">
            <w:pPr>
              <w:pStyle w:val="TableParagraph"/>
              <w:ind w:right="328"/>
              <w:jc w:val="center"/>
              <w:rPr>
                <w:b/>
              </w:rPr>
            </w:pPr>
            <w:r>
              <w:rPr>
                <w:b/>
              </w:rPr>
              <w:t>Preferenza</w:t>
            </w:r>
          </w:p>
        </w:tc>
      </w:tr>
      <w:tr w:rsidR="007857CB" w14:paraId="58E262B0" w14:textId="77777777" w:rsidTr="007857CB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0105" w14:textId="22E36DFF" w:rsidR="007857CB" w:rsidRPr="0079402C" w:rsidRDefault="007857CB" w:rsidP="002863D9">
            <w:pPr>
              <w:pStyle w:val="TableParagraph"/>
              <w:spacing w:before="25"/>
              <w:ind w:right="579"/>
            </w:pPr>
            <w:r>
              <w:t xml:space="preserve">Percorso </w:t>
            </w:r>
            <w:r>
              <w:rPr>
                <w:lang w:val="it-IT"/>
              </w:rPr>
              <w:t>extra curricolare</w:t>
            </w:r>
            <w:r>
              <w:t xml:space="preserve"> Multilinguismo in orario pomeridiano per gli alunni della Secondaria di TRINITY con certificazione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E127" w14:textId="09FF9878" w:rsidR="007857CB" w:rsidRDefault="007857CB" w:rsidP="00015A8D">
            <w:pPr>
              <w:pStyle w:val="TableParagraph"/>
              <w:spacing w:before="160"/>
              <w:ind w:left="311" w:right="298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61D2" w14:textId="7B45CA7B" w:rsidR="007857CB" w:rsidRDefault="007857CB" w:rsidP="00015A8D">
            <w:pPr>
              <w:pStyle w:val="TableParagraph"/>
              <w:spacing w:before="160"/>
              <w:ind w:left="338" w:right="328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882A" w14:textId="77777777" w:rsidR="007857CB" w:rsidRPr="0087246C" w:rsidRDefault="007857CB" w:rsidP="00015A8D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7857CB" w14:paraId="2A25CAD6" w14:textId="77777777" w:rsidTr="007857CB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AEC3" w14:textId="06E32C9E" w:rsidR="007857CB" w:rsidRDefault="007857CB" w:rsidP="002863D9">
            <w:pPr>
              <w:pStyle w:val="TableParagraph"/>
              <w:spacing w:before="25"/>
              <w:ind w:right="579"/>
            </w:pPr>
            <w:r>
              <w:t>Percorso CLIL lingua inglese in orario curricolare per gli alunni di Secondaria, classi seconde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4430" w14:textId="54336334" w:rsidR="007857CB" w:rsidRDefault="007857CB" w:rsidP="00015A8D">
            <w:pPr>
              <w:pStyle w:val="TableParagraph"/>
              <w:spacing w:before="160"/>
              <w:ind w:left="311" w:right="298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94A5" w14:textId="6F17CC8B" w:rsidR="007857CB" w:rsidRDefault="007857CB" w:rsidP="00015A8D">
            <w:pPr>
              <w:pStyle w:val="TableParagraph"/>
              <w:spacing w:before="160"/>
              <w:ind w:left="338" w:right="328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420E" w14:textId="77777777" w:rsidR="007857CB" w:rsidRPr="0087246C" w:rsidRDefault="007857CB" w:rsidP="00015A8D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7857CB" w14:paraId="3A31D731" w14:textId="32BA21CC" w:rsidTr="007857CB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7370" w14:textId="6CE257E4" w:rsidR="007857CB" w:rsidRPr="0087246C" w:rsidRDefault="007857CB" w:rsidP="002863D9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094B74">
              <w:rPr>
                <w:lang w:val="it-IT"/>
              </w:rPr>
              <w:t>Percors</w:t>
            </w:r>
            <w:r>
              <w:rPr>
                <w:lang w:val="it-IT"/>
              </w:rPr>
              <w:t>o</w:t>
            </w:r>
            <w:r w:rsidRPr="00094B74">
              <w:rPr>
                <w:lang w:val="it-IT"/>
              </w:rPr>
              <w:t xml:space="preserve"> di</w:t>
            </w:r>
            <w:r>
              <w:rPr>
                <w:lang w:val="it-IT"/>
              </w:rPr>
              <w:t xml:space="preserve"> </w:t>
            </w:r>
            <w:r w:rsidRPr="00094B74">
              <w:rPr>
                <w:lang w:val="it-IT"/>
              </w:rPr>
              <w:t>tutoraggio per</w:t>
            </w:r>
            <w:r>
              <w:rPr>
                <w:lang w:val="it-IT"/>
              </w:rPr>
              <w:t xml:space="preserve"> </w:t>
            </w:r>
            <w:r w:rsidRPr="00094B74">
              <w:rPr>
                <w:lang w:val="it-IT"/>
              </w:rPr>
              <w:t>l’orientamento</w:t>
            </w:r>
            <w:r>
              <w:rPr>
                <w:lang w:val="it-IT"/>
              </w:rPr>
              <w:t xml:space="preserve"> </w:t>
            </w:r>
            <w:r w:rsidRPr="00094B74">
              <w:rPr>
                <w:lang w:val="it-IT"/>
              </w:rPr>
              <w:t>agli studi e alle</w:t>
            </w:r>
            <w:r>
              <w:rPr>
                <w:lang w:val="it-IT"/>
              </w:rPr>
              <w:t xml:space="preserve"> </w:t>
            </w:r>
            <w:r w:rsidRPr="00094B74">
              <w:rPr>
                <w:lang w:val="it-IT"/>
              </w:rPr>
              <w:t>carriere STEM,</w:t>
            </w:r>
            <w:r>
              <w:rPr>
                <w:lang w:val="it-IT"/>
              </w:rPr>
              <w:t xml:space="preserve"> </w:t>
            </w:r>
            <w:r w:rsidRPr="00094B74">
              <w:rPr>
                <w:lang w:val="it-IT"/>
              </w:rPr>
              <w:t>anche con il</w:t>
            </w:r>
            <w:r>
              <w:rPr>
                <w:lang w:val="it-IT"/>
              </w:rPr>
              <w:t xml:space="preserve"> </w:t>
            </w:r>
            <w:r w:rsidRPr="00094B74">
              <w:rPr>
                <w:lang w:val="it-IT"/>
              </w:rPr>
              <w:t>coinvolgimento</w:t>
            </w:r>
            <w:r>
              <w:rPr>
                <w:lang w:val="it-IT"/>
              </w:rPr>
              <w:t xml:space="preserve"> </w:t>
            </w:r>
            <w:r w:rsidRPr="00094B74">
              <w:rPr>
                <w:lang w:val="it-IT"/>
              </w:rPr>
              <w:t>delle famiglie</w:t>
            </w:r>
            <w:r w:rsidRPr="0087246C">
              <w:rPr>
                <w:lang w:val="it-IT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688E" w14:textId="1DDFED2A" w:rsidR="007857CB" w:rsidRPr="0087246C" w:rsidRDefault="007857CB" w:rsidP="00015A8D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B24A" w14:textId="6058ED41" w:rsidR="007857CB" w:rsidRPr="0087246C" w:rsidRDefault="007857CB" w:rsidP="00015A8D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B72B" w14:textId="77777777" w:rsidR="007857CB" w:rsidRPr="0087246C" w:rsidRDefault="007857CB" w:rsidP="00015A8D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</w:tr>
      <w:tr w:rsidR="007857CB" w14:paraId="752FF348" w14:textId="49E9BD7C" w:rsidTr="007857CB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4513" w14:textId="22B2812E" w:rsidR="007857CB" w:rsidRPr="0087246C" w:rsidRDefault="00591273" w:rsidP="002863D9">
            <w:pPr>
              <w:pStyle w:val="TableParagraph"/>
              <w:spacing w:before="25"/>
              <w:ind w:right="579"/>
              <w:rPr>
                <w:lang w:val="it-IT"/>
              </w:rPr>
            </w:pPr>
            <w:r>
              <w:t>Percorso di metodologia CLIL lingua inglese per personale docente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AE50" w14:textId="35127EB4" w:rsidR="007857CB" w:rsidRPr="0087246C" w:rsidRDefault="00591273" w:rsidP="00015A8D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3652" w14:textId="359587AD" w:rsidR="007857CB" w:rsidRPr="0087246C" w:rsidRDefault="00591273" w:rsidP="00015A8D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90AD" w14:textId="77777777" w:rsidR="007857CB" w:rsidRPr="0087246C" w:rsidRDefault="007857CB" w:rsidP="00015A8D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</w:tr>
      <w:tr w:rsidR="00591273" w14:paraId="3E4CE6D6" w14:textId="77777777" w:rsidTr="007857CB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919C" w14:textId="56A15554" w:rsidR="00591273" w:rsidRDefault="00591273" w:rsidP="002863D9">
            <w:pPr>
              <w:pStyle w:val="TableParagraph"/>
              <w:spacing w:before="25"/>
              <w:ind w:right="579"/>
            </w:pPr>
            <w:r>
              <w:t>Percorso di Multilinguismo per il personale docente di lingua inglese, livello B2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C918" w14:textId="06535973" w:rsidR="00591273" w:rsidRDefault="00591273" w:rsidP="00015A8D">
            <w:pPr>
              <w:pStyle w:val="TableParagraph"/>
              <w:spacing w:before="174"/>
              <w:ind w:left="9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52C5" w14:textId="4FE94884" w:rsidR="00591273" w:rsidRDefault="00591273" w:rsidP="00015A8D">
            <w:pPr>
              <w:pStyle w:val="TableParagraph"/>
              <w:spacing w:before="174"/>
              <w:ind w:left="339" w:right="328"/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1A1F" w14:textId="77777777" w:rsidR="00591273" w:rsidRPr="0087246C" w:rsidRDefault="00591273" w:rsidP="00015A8D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591273" w14:paraId="7717D2B8" w14:textId="77777777" w:rsidTr="007857CB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A250" w14:textId="2EECC948" w:rsidR="00591273" w:rsidRDefault="00591273" w:rsidP="002863D9">
            <w:pPr>
              <w:pStyle w:val="TableParagraph"/>
              <w:spacing w:before="25"/>
              <w:ind w:right="579"/>
            </w:pPr>
            <w:r>
              <w:t>Percorso di Multilinguismo per il personale docente di lingua inglese, livello C1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7C9A" w14:textId="4CF29776" w:rsidR="00591273" w:rsidRDefault="00591273" w:rsidP="00015A8D">
            <w:pPr>
              <w:pStyle w:val="TableParagraph"/>
              <w:spacing w:before="174"/>
              <w:ind w:left="9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F9DD" w14:textId="2C03B5AD" w:rsidR="00591273" w:rsidRDefault="00591273" w:rsidP="00015A8D">
            <w:pPr>
              <w:pStyle w:val="TableParagraph"/>
              <w:spacing w:before="174"/>
              <w:ind w:left="339" w:right="328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5362" w14:textId="77777777" w:rsidR="00591273" w:rsidRPr="0087246C" w:rsidRDefault="00591273" w:rsidP="00015A8D">
            <w:pPr>
              <w:pStyle w:val="TableParagraph"/>
              <w:spacing w:before="174"/>
              <w:ind w:left="339" w:right="328"/>
              <w:jc w:val="center"/>
            </w:pPr>
          </w:p>
        </w:tc>
      </w:tr>
      <w:bookmarkEnd w:id="0"/>
    </w:tbl>
    <w:p w14:paraId="3F537189" w14:textId="77777777" w:rsidR="00D03514" w:rsidRDefault="00D03514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A1FE4EE" w14:textId="77777777" w:rsidR="00D03514" w:rsidRDefault="00D03514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44386C6E" w14:textId="7F375E0C" w:rsidR="00F67F6E" w:rsidRDefault="006E2EFA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bookmarkEnd w:id="1"/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barrare la casella relativa al ruolo che si richiede</w:t>
      </w:r>
      <w:r w:rsidR="00F67F6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. In caso di candidatura per più ruoli, indicare la preferenza con la numerazione da 1(preferenza più </w:t>
      </w:r>
      <w:r w:rsidR="0087246C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alta)</w:t>
      </w:r>
      <w:r w:rsidR="00F67F6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, </w:t>
      </w:r>
      <w:r w:rsidR="0087246C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2</w:t>
      </w:r>
      <w:r w:rsidR="00F67F6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 (preferenza più bassa)</w:t>
      </w:r>
    </w:p>
    <w:p w14:paraId="12970515" w14:textId="7E25B551" w:rsidR="008D5D67" w:rsidRDefault="008D5D67">
      <w:pP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br w:type="page"/>
      </w:r>
    </w:p>
    <w:p w14:paraId="07A9E442" w14:textId="77777777" w:rsidR="0087246C" w:rsidRDefault="0087246C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3E291B95" w14:textId="77777777" w:rsidR="00D74A50" w:rsidRDefault="00D74A50" w:rsidP="00D74A50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8505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2"/>
        <w:gridCol w:w="2127"/>
        <w:gridCol w:w="1559"/>
        <w:gridCol w:w="1417"/>
      </w:tblGrid>
      <w:tr w:rsidR="00591273" w14:paraId="45040C32" w14:textId="518B8F16" w:rsidTr="00591273">
        <w:trPr>
          <w:trHeight w:val="5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D533EA8" w14:textId="77777777" w:rsidR="00591273" w:rsidRPr="003D24B4" w:rsidRDefault="00591273" w:rsidP="0022753A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D977844" w14:textId="7A80C226" w:rsidR="00591273" w:rsidRPr="006E2EFA" w:rsidRDefault="00591273" w:rsidP="0022753A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6ED9C40" w14:textId="0FE761E8" w:rsidR="00591273" w:rsidRDefault="00591273" w:rsidP="0022753A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>Ore di impegno TUTOR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24900B09" w14:textId="77777777" w:rsidR="00591273" w:rsidRDefault="00591273" w:rsidP="0022753A">
            <w:pPr>
              <w:pStyle w:val="TableParagraph"/>
              <w:ind w:right="328"/>
              <w:jc w:val="center"/>
              <w:rPr>
                <w:b/>
              </w:rPr>
            </w:pPr>
            <w:r>
              <w:rPr>
                <w:b/>
              </w:rPr>
              <w:t>Preferenza</w:t>
            </w:r>
          </w:p>
        </w:tc>
      </w:tr>
      <w:tr w:rsidR="00591273" w14:paraId="67F2AA44" w14:textId="1518FBC7" w:rsidTr="00591273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AF48" w14:textId="0C944E21" w:rsidR="00591273" w:rsidRPr="0087246C" w:rsidRDefault="00591273" w:rsidP="00591273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>curriculari di c</w:t>
            </w:r>
            <w:r w:rsidRPr="0038472E">
              <w:rPr>
                <w:lang w:val="it-IT"/>
              </w:rPr>
              <w:t>oding, pensiero computazionale</w:t>
            </w:r>
            <w:r>
              <w:rPr>
                <w:lang w:val="it-IT"/>
              </w:rPr>
              <w:t xml:space="preserve">, </w:t>
            </w:r>
            <w:r w:rsidRPr="0038472E">
              <w:rPr>
                <w:lang w:val="it-IT"/>
              </w:rPr>
              <w:t>robotica</w:t>
            </w:r>
            <w:r>
              <w:rPr>
                <w:lang w:val="it-IT"/>
              </w:rPr>
              <w:t xml:space="preserve"> e matematica per gli alunni della Primaria, classi quarte e quinte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442F" w14:textId="60730193" w:rsidR="00591273" w:rsidRPr="0087246C" w:rsidRDefault="001765FB" w:rsidP="00591273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8F8D" w14:textId="0DBA7980" w:rsidR="00591273" w:rsidRPr="0087246C" w:rsidRDefault="00591273" w:rsidP="00591273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CAD9" w14:textId="77777777" w:rsidR="00591273" w:rsidRPr="0087246C" w:rsidRDefault="00591273" w:rsidP="00591273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</w:tr>
      <w:tr w:rsidR="00591273" w14:paraId="68B02DFA" w14:textId="139994F6" w:rsidTr="00591273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DED3" w14:textId="30ED49F9" w:rsidR="00591273" w:rsidRPr="0087246C" w:rsidRDefault="00591273" w:rsidP="00591273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>extra curricolari in orario pomeridiano per gli alunni della Secondaria di I grado di</w:t>
            </w:r>
            <w:r w:rsidR="00043ACB">
              <w:rPr>
                <w:lang w:val="it-IT"/>
              </w:rPr>
              <w:t xml:space="preserve"> STEM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2E13" w14:textId="1D207282" w:rsidR="00591273" w:rsidRPr="0087246C" w:rsidRDefault="00905E3D" w:rsidP="00591273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7E8D" w14:textId="49395834" w:rsidR="00591273" w:rsidRPr="0087246C" w:rsidRDefault="00DD5182" w:rsidP="00591273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8D36" w14:textId="77777777" w:rsidR="00591273" w:rsidRPr="0087246C" w:rsidRDefault="00591273" w:rsidP="00591273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</w:tr>
      <w:tr w:rsidR="00043ACB" w14:paraId="69E17C1C" w14:textId="77777777" w:rsidTr="00EE1080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BABC9" w14:textId="0A633B61" w:rsidR="00043ACB" w:rsidRPr="0079402C" w:rsidRDefault="00043ACB" w:rsidP="00043ACB">
            <w:pPr>
              <w:pStyle w:val="TableParagraph"/>
              <w:spacing w:before="25"/>
              <w:ind w:right="579"/>
            </w:pPr>
            <w:r>
              <w:t xml:space="preserve">Percorso </w:t>
            </w:r>
            <w:r>
              <w:rPr>
                <w:lang w:val="it-IT"/>
              </w:rPr>
              <w:t>extra curricolare</w:t>
            </w:r>
            <w:r>
              <w:t xml:space="preserve"> Multilinguismo in orario pomeridiano per gli alunni della Secondaria di DELF con certificazione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F7CB" w14:textId="0DC54C8D" w:rsidR="00043ACB" w:rsidRPr="0087246C" w:rsidRDefault="00043ACB" w:rsidP="00043ACB">
            <w:pPr>
              <w:pStyle w:val="TableParagraph"/>
              <w:spacing w:before="174"/>
              <w:ind w:left="9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DBF3" w14:textId="26FA2B34" w:rsidR="00043ACB" w:rsidRPr="0087246C" w:rsidRDefault="00043ACB" w:rsidP="00043ACB">
            <w:pPr>
              <w:pStyle w:val="TableParagraph"/>
              <w:spacing w:before="174"/>
              <w:ind w:left="339" w:right="328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AB67" w14:textId="77777777" w:rsidR="00043ACB" w:rsidRPr="0087246C" w:rsidRDefault="00043ACB" w:rsidP="00043ACB">
            <w:pPr>
              <w:pStyle w:val="TableParagraph"/>
              <w:spacing w:before="174"/>
              <w:ind w:left="339" w:right="328"/>
              <w:jc w:val="center"/>
            </w:pPr>
          </w:p>
        </w:tc>
      </w:tr>
    </w:tbl>
    <w:p w14:paraId="1340341A" w14:textId="77777777" w:rsidR="00043ACB" w:rsidRDefault="00043ACB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39519BDA" w14:textId="77777777" w:rsidR="00043ACB" w:rsidRDefault="00043ACB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39636625" w14:textId="211B8F35" w:rsidR="00F67F6E" w:rsidRDefault="0087246C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r w:rsidR="00F67F6E"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barrare la casella relativa al ruolo che si richiede</w:t>
      </w:r>
      <w:r w:rsidR="00F67F6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. In caso di candidatura per più ruoli, indicare la preferenza con la numerazione da 1(preferenza più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alta)</w:t>
      </w:r>
      <w:r w:rsidR="00F67F6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,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2</w:t>
      </w:r>
      <w:r w:rsidR="00F67F6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 (preferenza più bassa)</w:t>
      </w:r>
    </w:p>
    <w:p w14:paraId="42402E31" w14:textId="77777777" w:rsidR="00C7236A" w:rsidRDefault="00C7236A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3BBE963C" w14:textId="77777777" w:rsidR="008D5D67" w:rsidRDefault="008D5D67">
      <w:pPr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br w:type="page"/>
      </w:r>
    </w:p>
    <w:p w14:paraId="0E2B3F0C" w14:textId="3674D93C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C1E5EB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37D6E82" w14:textId="7368C158" w:rsidR="00551ED0" w:rsidRPr="00B77FDD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49BA2B89" w14:textId="3CF9B27D" w:rsidR="00B77FDD" w:rsidRPr="00C20594" w:rsidRDefault="00B77FDD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461BB730" w:rsidR="00703338" w:rsidRDefault="00703338" w:rsidP="00C7236A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  <w:r w:rsidR="00C7236A">
        <w:rPr>
          <w:rFonts w:ascii="Arial" w:eastAsiaTheme="minorEastAsia" w:hAnsi="Arial" w:cs="Arial"/>
          <w:b/>
          <w:sz w:val="18"/>
          <w:szCs w:val="18"/>
        </w:rPr>
        <w:t xml:space="preserve"> 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703338" w:rsidSect="00471C92">
      <w:headerReference w:type="default" r:id="rId8"/>
      <w:footerReference w:type="default" r:id="rId9"/>
      <w:pgSz w:w="11907" w:h="16839" w:code="9"/>
      <w:pgMar w:top="1843" w:right="1134" w:bottom="1134" w:left="993" w:header="284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D9412" w14:textId="77777777" w:rsidR="00334BD5" w:rsidRDefault="00334BD5">
      <w:r>
        <w:separator/>
      </w:r>
    </w:p>
  </w:endnote>
  <w:endnote w:type="continuationSeparator" w:id="0">
    <w:p w14:paraId="4A603931" w14:textId="77777777" w:rsidR="00334BD5" w:rsidRDefault="0033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3000D" w14:textId="77777777" w:rsidR="00216B40" w:rsidRDefault="00216B40"/>
  <w:p w14:paraId="0AF5944B" w14:textId="77777777" w:rsidR="00216B40" w:rsidRDefault="00216B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58A60" w14:textId="77777777" w:rsidR="00334BD5" w:rsidRDefault="00334BD5">
      <w:r>
        <w:separator/>
      </w:r>
    </w:p>
  </w:footnote>
  <w:footnote w:type="continuationSeparator" w:id="0">
    <w:p w14:paraId="6197D97E" w14:textId="77777777" w:rsidR="00334BD5" w:rsidRDefault="00334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45391" w14:textId="77777777" w:rsidR="00AA1899" w:rsidRDefault="00AA1899" w:rsidP="00AA1899">
    <w:pPr>
      <w:jc w:val="both"/>
      <w:rPr>
        <w:sz w:val="16"/>
        <w:szCs w:val="16"/>
      </w:rPr>
    </w:pPr>
    <w:r>
      <w:rPr>
        <w:noProof/>
      </w:rPr>
      <w:drawing>
        <wp:inline distT="0" distB="0" distL="0" distR="0" wp14:anchorId="68604D3B" wp14:editId="517FC5C5">
          <wp:extent cx="6210300" cy="1101654"/>
          <wp:effectExtent l="0" t="0" r="0" b="3810"/>
          <wp:docPr id="1692243722" name="Immagine 169224372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86ACC2" w14:textId="77777777" w:rsidR="00AA1899" w:rsidRPr="00CC5F73" w:rsidRDefault="00AA1899" w:rsidP="00AA1899">
    <w:pPr>
      <w:pStyle w:val="Titolo"/>
      <w:rPr>
        <w:sz w:val="36"/>
        <w:szCs w:val="36"/>
      </w:rPr>
    </w:pPr>
    <w:r w:rsidRPr="00CC5F73">
      <w:rPr>
        <w:sz w:val="36"/>
        <w:szCs w:val="36"/>
      </w:rPr>
      <w:t>ISTITUTO</w:t>
    </w:r>
    <w:r w:rsidRPr="00CC5F73">
      <w:rPr>
        <w:spacing w:val="36"/>
        <w:sz w:val="36"/>
        <w:szCs w:val="36"/>
      </w:rPr>
      <w:t xml:space="preserve"> </w:t>
    </w:r>
    <w:r w:rsidRPr="00CC5F73">
      <w:rPr>
        <w:sz w:val="36"/>
        <w:szCs w:val="36"/>
      </w:rPr>
      <w:t>COMPRENSIVO</w:t>
    </w:r>
    <w:r w:rsidRPr="00CC5F73">
      <w:rPr>
        <w:spacing w:val="33"/>
        <w:sz w:val="36"/>
        <w:szCs w:val="36"/>
      </w:rPr>
      <w:t xml:space="preserve"> </w:t>
    </w:r>
    <w:r w:rsidRPr="00CC5F73">
      <w:rPr>
        <w:sz w:val="36"/>
        <w:szCs w:val="36"/>
      </w:rPr>
      <w:t>STATALE</w:t>
    </w:r>
    <w:r w:rsidRPr="00CC5F73">
      <w:rPr>
        <w:spacing w:val="37"/>
        <w:sz w:val="36"/>
        <w:szCs w:val="36"/>
      </w:rPr>
      <w:t xml:space="preserve"> </w:t>
    </w:r>
    <w:r w:rsidRPr="00CC5F73">
      <w:rPr>
        <w:sz w:val="36"/>
        <w:szCs w:val="36"/>
      </w:rPr>
      <w:t>“PARRI</w:t>
    </w:r>
    <w:r w:rsidRPr="00CC5F73">
      <w:rPr>
        <w:spacing w:val="41"/>
        <w:sz w:val="36"/>
        <w:szCs w:val="36"/>
      </w:rPr>
      <w:t xml:space="preserve"> </w:t>
    </w:r>
    <w:r w:rsidRPr="00CC5F73">
      <w:rPr>
        <w:sz w:val="36"/>
        <w:szCs w:val="36"/>
      </w:rPr>
      <w:t>–</w:t>
    </w:r>
    <w:r w:rsidRPr="00CC5F73">
      <w:rPr>
        <w:spacing w:val="35"/>
        <w:sz w:val="36"/>
        <w:szCs w:val="36"/>
      </w:rPr>
      <w:t xml:space="preserve"> </w:t>
    </w:r>
    <w:r w:rsidRPr="00CC5F73">
      <w:rPr>
        <w:sz w:val="36"/>
        <w:szCs w:val="36"/>
      </w:rPr>
      <w:t>VIAN”</w:t>
    </w:r>
  </w:p>
  <w:p w14:paraId="1A9E421B" w14:textId="77777777" w:rsidR="00AA1899" w:rsidRDefault="00AA1899" w:rsidP="00AA1899">
    <w:pPr>
      <w:spacing w:before="29" w:line="227" w:lineRule="exact"/>
      <w:ind w:right="-33"/>
      <w:rPr>
        <w:rFonts w:ascii="Bahnschrift" w:hAnsi="Bahnschrift"/>
        <w:sz w:val="19"/>
      </w:rPr>
    </w:pPr>
    <w:r w:rsidRPr="00CC5F73">
      <w:rPr>
        <w:rFonts w:ascii="Bahnschrift" w:hAnsi="Bahnschrift"/>
        <w:w w:val="95"/>
        <w:sz w:val="19"/>
      </w:rPr>
      <w:t xml:space="preserve">    Strada</w:t>
    </w:r>
    <w:r w:rsidRPr="00CC5F73">
      <w:rPr>
        <w:rFonts w:ascii="Bahnschrift" w:hAnsi="Bahnschrift"/>
        <w:spacing w:val="13"/>
        <w:w w:val="95"/>
        <w:sz w:val="19"/>
      </w:rPr>
      <w:t xml:space="preserve"> </w:t>
    </w:r>
    <w:r w:rsidRPr="00CC5F73">
      <w:rPr>
        <w:rFonts w:ascii="Bahnschrift" w:hAnsi="Bahnschrift"/>
        <w:w w:val="95"/>
        <w:sz w:val="19"/>
      </w:rPr>
      <w:t>Lanzo,147/11</w:t>
    </w:r>
    <w:r w:rsidRPr="00CC5F73">
      <w:rPr>
        <w:rFonts w:ascii="Bahnschrift" w:hAnsi="Bahnschrift"/>
        <w:spacing w:val="15"/>
        <w:w w:val="95"/>
        <w:sz w:val="19"/>
      </w:rPr>
      <w:t xml:space="preserve"> </w:t>
    </w:r>
    <w:r w:rsidRPr="00CC5F73">
      <w:rPr>
        <w:rFonts w:ascii="Bahnschrift" w:hAnsi="Bahnschrift"/>
        <w:w w:val="95"/>
        <w:sz w:val="19"/>
      </w:rPr>
      <w:t>–</w:t>
    </w:r>
    <w:r w:rsidRPr="00CC5F73">
      <w:rPr>
        <w:rFonts w:ascii="Bahnschrift" w:hAnsi="Bahnschrift"/>
        <w:spacing w:val="14"/>
        <w:w w:val="95"/>
        <w:sz w:val="19"/>
      </w:rPr>
      <w:t xml:space="preserve"> </w:t>
    </w:r>
    <w:r w:rsidRPr="00CC5F73">
      <w:rPr>
        <w:rFonts w:ascii="Bahnschrift" w:hAnsi="Bahnschrift"/>
        <w:w w:val="95"/>
        <w:sz w:val="19"/>
      </w:rPr>
      <w:t>10148</w:t>
    </w:r>
    <w:r w:rsidRPr="00CC5F73">
      <w:rPr>
        <w:rFonts w:ascii="Bahnschrift" w:hAnsi="Bahnschrift"/>
        <w:spacing w:val="29"/>
        <w:w w:val="95"/>
        <w:sz w:val="19"/>
      </w:rPr>
      <w:t xml:space="preserve"> </w:t>
    </w:r>
    <w:r w:rsidRPr="00CC5F73">
      <w:rPr>
        <w:rFonts w:ascii="Bahnschrift" w:hAnsi="Bahnschrift"/>
        <w:w w:val="95"/>
        <w:sz w:val="19"/>
      </w:rPr>
      <w:t>Torino</w:t>
    </w:r>
    <w:r w:rsidRPr="00CC5F73">
      <w:rPr>
        <w:rFonts w:ascii="Bahnschrift" w:hAnsi="Bahnschrift"/>
        <w:spacing w:val="15"/>
        <w:w w:val="95"/>
        <w:sz w:val="19"/>
      </w:rPr>
      <w:t xml:space="preserve"> </w:t>
    </w:r>
    <w:r w:rsidRPr="00CC5F73">
      <w:rPr>
        <w:rFonts w:ascii="Bahnschrift" w:hAnsi="Bahnschrift"/>
        <w:w w:val="95"/>
        <w:sz w:val="19"/>
      </w:rPr>
      <w:t>–</w:t>
    </w:r>
    <w:r w:rsidRPr="00CC5F73">
      <w:rPr>
        <w:rFonts w:ascii="Bahnschrift" w:hAnsi="Bahnschrift"/>
        <w:spacing w:val="14"/>
        <w:w w:val="95"/>
        <w:sz w:val="19"/>
      </w:rPr>
      <w:t xml:space="preserve"> </w:t>
    </w:r>
    <w:r w:rsidRPr="00CC5F73">
      <w:rPr>
        <w:rFonts w:ascii="Bahnschrift" w:hAnsi="Bahnschrift"/>
        <w:w w:val="95"/>
        <w:sz w:val="19"/>
      </w:rPr>
      <w:t>Tel.</w:t>
    </w:r>
    <w:r w:rsidRPr="00CC5F73">
      <w:rPr>
        <w:rFonts w:ascii="Bahnschrift" w:hAnsi="Bahnschrift"/>
        <w:spacing w:val="28"/>
        <w:w w:val="95"/>
        <w:sz w:val="19"/>
      </w:rPr>
      <w:t xml:space="preserve"> </w:t>
    </w:r>
    <w:r w:rsidRPr="00CC5F73">
      <w:rPr>
        <w:rFonts w:ascii="Bahnschrift" w:hAnsi="Bahnschrift"/>
        <w:w w:val="95"/>
        <w:sz w:val="19"/>
      </w:rPr>
      <w:t>011/01166888</w:t>
    </w:r>
    <w:r w:rsidRPr="00CC5F73">
      <w:rPr>
        <w:rFonts w:ascii="Bahnschrift" w:hAnsi="Bahnschrift"/>
        <w:spacing w:val="16"/>
        <w:w w:val="95"/>
        <w:sz w:val="19"/>
      </w:rPr>
      <w:t xml:space="preserve"> </w:t>
    </w:r>
    <w:r w:rsidRPr="00CC5F73">
      <w:rPr>
        <w:rFonts w:ascii="Bahnschrift" w:hAnsi="Bahnschrift"/>
        <w:w w:val="95"/>
        <w:sz w:val="19"/>
      </w:rPr>
      <w:t>–</w:t>
    </w:r>
    <w:r w:rsidRPr="00CC5F73">
      <w:rPr>
        <w:rFonts w:ascii="Bahnschrift" w:hAnsi="Bahnschrift"/>
        <w:spacing w:val="58"/>
        <w:sz w:val="19"/>
      </w:rPr>
      <w:t xml:space="preserve"> </w:t>
    </w:r>
    <w:r w:rsidRPr="00CC5F73">
      <w:rPr>
        <w:rFonts w:ascii="Bahnschrift" w:hAnsi="Bahnschrift"/>
        <w:w w:val="95"/>
        <w:sz w:val="19"/>
      </w:rPr>
      <w:t>C.M.</w:t>
    </w:r>
    <w:r w:rsidRPr="00CC5F73">
      <w:rPr>
        <w:rFonts w:ascii="Bahnschrift" w:hAnsi="Bahnschrift"/>
        <w:spacing w:val="14"/>
        <w:w w:val="95"/>
        <w:sz w:val="19"/>
      </w:rPr>
      <w:t xml:space="preserve"> </w:t>
    </w:r>
    <w:r w:rsidRPr="00CC5F73">
      <w:rPr>
        <w:rFonts w:ascii="Bahnschrift" w:hAnsi="Bahnschrift"/>
        <w:w w:val="95"/>
        <w:sz w:val="19"/>
      </w:rPr>
      <w:t>TOIC8BR003</w:t>
    </w:r>
    <w:r w:rsidRPr="00CC5F73">
      <w:rPr>
        <w:rFonts w:ascii="Bahnschrift" w:hAnsi="Bahnschrift"/>
        <w:spacing w:val="15"/>
        <w:w w:val="95"/>
        <w:sz w:val="19"/>
      </w:rPr>
      <w:t xml:space="preserve"> </w:t>
    </w:r>
    <w:r w:rsidRPr="00CC5F73">
      <w:rPr>
        <w:rFonts w:ascii="Bahnschrift" w:hAnsi="Bahnschrift"/>
        <w:w w:val="95"/>
        <w:sz w:val="19"/>
      </w:rPr>
      <w:t>–</w:t>
    </w:r>
    <w:r w:rsidRPr="00CC5F73">
      <w:rPr>
        <w:rFonts w:ascii="Bahnschrift" w:hAnsi="Bahnschrift"/>
        <w:spacing w:val="14"/>
        <w:w w:val="95"/>
        <w:sz w:val="19"/>
      </w:rPr>
      <w:t xml:space="preserve"> </w:t>
    </w:r>
    <w:r w:rsidRPr="00CC5F73">
      <w:rPr>
        <w:rFonts w:ascii="Bahnschrift" w:hAnsi="Bahnschrift"/>
        <w:w w:val="95"/>
        <w:sz w:val="19"/>
      </w:rPr>
      <w:t>C.F.</w:t>
    </w:r>
    <w:r w:rsidRPr="00CC5F73">
      <w:rPr>
        <w:rFonts w:ascii="Bahnschrift" w:hAnsi="Bahnschrift"/>
        <w:spacing w:val="16"/>
        <w:w w:val="95"/>
        <w:sz w:val="19"/>
      </w:rPr>
      <w:t xml:space="preserve"> </w:t>
    </w:r>
    <w:r w:rsidRPr="00CC5F73">
      <w:rPr>
        <w:rFonts w:ascii="Bahnschrift" w:hAnsi="Bahnschrift"/>
        <w:w w:val="95"/>
        <w:sz w:val="19"/>
      </w:rPr>
      <w:t>97820130017</w:t>
    </w:r>
    <w:r w:rsidRPr="00CC5F73">
      <w:rPr>
        <w:rFonts w:ascii="Bahnschrift" w:hAnsi="Bahnschrift"/>
        <w:spacing w:val="14"/>
        <w:w w:val="95"/>
        <w:sz w:val="19"/>
      </w:rPr>
      <w:t xml:space="preserve"> </w:t>
    </w:r>
    <w:r w:rsidRPr="00CC5F73">
      <w:rPr>
        <w:rFonts w:ascii="Bahnschrift" w:hAnsi="Bahnschrift"/>
        <w:w w:val="95"/>
        <w:sz w:val="19"/>
      </w:rPr>
      <w:t>-</w:t>
    </w:r>
    <w:r w:rsidRPr="00CC5F73">
      <w:rPr>
        <w:rFonts w:ascii="Bahnschrift" w:hAnsi="Bahnschrift"/>
        <w:spacing w:val="15"/>
        <w:w w:val="95"/>
        <w:sz w:val="19"/>
      </w:rPr>
      <w:t xml:space="preserve"> </w:t>
    </w:r>
    <w:r w:rsidRPr="00CC5F73">
      <w:rPr>
        <w:rFonts w:ascii="Bahnschrift" w:hAnsi="Bahnschrift"/>
        <w:w w:val="95"/>
        <w:sz w:val="19"/>
      </w:rPr>
      <w:t>Cod.</w:t>
    </w:r>
    <w:r w:rsidRPr="00CC5F73">
      <w:rPr>
        <w:rFonts w:ascii="Bahnschrift" w:hAnsi="Bahnschrift"/>
        <w:spacing w:val="15"/>
        <w:w w:val="95"/>
        <w:sz w:val="19"/>
      </w:rPr>
      <w:t xml:space="preserve"> </w:t>
    </w:r>
    <w:r w:rsidRPr="00CC5F73">
      <w:rPr>
        <w:rFonts w:ascii="Bahnschrift" w:hAnsi="Bahnschrift"/>
        <w:w w:val="95"/>
        <w:sz w:val="19"/>
      </w:rPr>
      <w:t>Univoco</w:t>
    </w:r>
    <w:r w:rsidRPr="00CC5F73">
      <w:rPr>
        <w:rFonts w:ascii="Bahnschrift" w:hAnsi="Bahnschrift"/>
        <w:spacing w:val="14"/>
        <w:w w:val="95"/>
        <w:sz w:val="19"/>
      </w:rPr>
      <w:t xml:space="preserve"> </w:t>
    </w:r>
    <w:r w:rsidRPr="00CC5F73">
      <w:rPr>
        <w:rFonts w:ascii="Bahnschrift" w:hAnsi="Bahnschrift"/>
        <w:w w:val="95"/>
        <w:sz w:val="19"/>
      </w:rPr>
      <w:t>UFUVHT</w:t>
    </w:r>
  </w:p>
  <w:p w14:paraId="445ABF0E" w14:textId="77777777" w:rsidR="00AA1899" w:rsidRDefault="00AA1899" w:rsidP="00AA1899">
    <w:pPr>
      <w:spacing w:line="216" w:lineRule="exact"/>
      <w:ind w:left="304" w:right="697"/>
      <w:jc w:val="center"/>
      <w:rPr>
        <w:rFonts w:ascii="Arial MT" w:hAnsi="Arial MT"/>
        <w:color w:val="0000FF"/>
        <w:sz w:val="18"/>
      </w:rPr>
    </w:pPr>
    <w:r>
      <w:rPr>
        <w:rFonts w:ascii="Bahnschrift" w:hAnsi="Bahnschrift"/>
        <w:sz w:val="18"/>
      </w:rPr>
      <w:t>e-mail:</w:t>
    </w:r>
    <w:r>
      <w:rPr>
        <w:rFonts w:ascii="Bahnschrift" w:hAnsi="Bahnschrift"/>
        <w:spacing w:val="13"/>
        <w:sz w:val="18"/>
      </w:rPr>
      <w:t xml:space="preserve"> </w:t>
    </w:r>
    <w:hyperlink r:id="rId2">
      <w:r>
        <w:rPr>
          <w:rFonts w:ascii="Bahnschrift" w:hAnsi="Bahnschrift"/>
          <w:sz w:val="18"/>
        </w:rPr>
        <w:t>TOIC8BR003@istruzione.it</w:t>
      </w:r>
    </w:hyperlink>
    <w:r>
      <w:rPr>
        <w:rFonts w:ascii="Bahnschrift" w:hAnsi="Bahnschrift"/>
        <w:sz w:val="18"/>
      </w:rPr>
      <w:t xml:space="preserve"> </w:t>
    </w:r>
    <w:r>
      <w:rPr>
        <w:rFonts w:ascii="Bahnschrift" w:hAnsi="Bahnschrift"/>
        <w:spacing w:val="15"/>
        <w:sz w:val="18"/>
      </w:rPr>
      <w:t xml:space="preserve"> </w:t>
    </w:r>
    <w:r>
      <w:rPr>
        <w:rFonts w:ascii="Bahnschrift" w:hAnsi="Bahnschrift"/>
        <w:sz w:val="18"/>
      </w:rPr>
      <w:t>–</w:t>
    </w:r>
    <w:r>
      <w:rPr>
        <w:rFonts w:ascii="Bahnschrift" w:hAnsi="Bahnschrift"/>
        <w:spacing w:val="12"/>
        <w:sz w:val="18"/>
      </w:rPr>
      <w:t xml:space="preserve"> </w:t>
    </w:r>
    <w:r>
      <w:rPr>
        <w:rFonts w:ascii="Bahnschrift" w:hAnsi="Bahnschrift"/>
        <w:sz w:val="18"/>
      </w:rPr>
      <w:t>PEC:</w:t>
    </w:r>
    <w:r>
      <w:rPr>
        <w:rFonts w:ascii="Bahnschrift" w:hAnsi="Bahnschrift"/>
        <w:color w:val="0000FF"/>
        <w:spacing w:val="13"/>
        <w:sz w:val="18"/>
      </w:rPr>
      <w:t xml:space="preserve"> </w:t>
    </w:r>
    <w:hyperlink r:id="rId3">
      <w:r>
        <w:rPr>
          <w:rFonts w:ascii="Bahnschrift" w:hAnsi="Bahnschrift"/>
          <w:color w:val="0000FF"/>
          <w:sz w:val="18"/>
          <w:u w:val="single" w:color="0000FF"/>
        </w:rPr>
        <w:t>TOIC8BR003@pec.istruzione.i</w:t>
      </w:r>
      <w:r>
        <w:rPr>
          <w:rFonts w:ascii="Arial MT" w:hAnsi="Arial MT"/>
          <w:color w:val="0000FF"/>
          <w:sz w:val="18"/>
        </w:rPr>
        <w:t>t</w:t>
      </w:r>
    </w:hyperlink>
  </w:p>
  <w:p w14:paraId="6FAC9AA8" w14:textId="77777777" w:rsidR="00AA1899" w:rsidRDefault="00AA18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0CF3536"/>
    <w:multiLevelType w:val="hybridMultilevel"/>
    <w:tmpl w:val="2AAA0E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F75FB"/>
    <w:multiLevelType w:val="hybridMultilevel"/>
    <w:tmpl w:val="4AD8B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7BF52EE"/>
    <w:multiLevelType w:val="hybridMultilevel"/>
    <w:tmpl w:val="843A0E3C"/>
    <w:lvl w:ilvl="0" w:tplc="A0E03C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D599F"/>
    <w:multiLevelType w:val="hybridMultilevel"/>
    <w:tmpl w:val="5CACA028"/>
    <w:lvl w:ilvl="0" w:tplc="A1942C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8"/>
  </w:num>
  <w:num w:numId="2" w16cid:durableId="1659650552">
    <w:abstractNumId w:val="24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6"/>
  </w:num>
  <w:num w:numId="7" w16cid:durableId="414280458">
    <w:abstractNumId w:val="13"/>
  </w:num>
  <w:num w:numId="8" w16cid:durableId="1059788564">
    <w:abstractNumId w:val="30"/>
  </w:num>
  <w:num w:numId="9" w16cid:durableId="1047922356">
    <w:abstractNumId w:val="15"/>
  </w:num>
  <w:num w:numId="10" w16cid:durableId="697507067">
    <w:abstractNumId w:val="42"/>
  </w:num>
  <w:num w:numId="11" w16cid:durableId="1525050453">
    <w:abstractNumId w:val="28"/>
  </w:num>
  <w:num w:numId="12" w16cid:durableId="215092348">
    <w:abstractNumId w:val="9"/>
  </w:num>
  <w:num w:numId="13" w16cid:durableId="164591424">
    <w:abstractNumId w:val="10"/>
  </w:num>
  <w:num w:numId="14" w16cid:durableId="660816996">
    <w:abstractNumId w:val="7"/>
  </w:num>
  <w:num w:numId="15" w16cid:durableId="1596792293">
    <w:abstractNumId w:val="21"/>
  </w:num>
  <w:num w:numId="16" w16cid:durableId="116334776">
    <w:abstractNumId w:val="39"/>
  </w:num>
  <w:num w:numId="17" w16cid:durableId="1658221711">
    <w:abstractNumId w:val="11"/>
  </w:num>
  <w:num w:numId="18" w16cid:durableId="1671061976">
    <w:abstractNumId w:val="29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7"/>
  </w:num>
  <w:num w:numId="22" w16cid:durableId="2027828822">
    <w:abstractNumId w:val="19"/>
  </w:num>
  <w:num w:numId="23" w16cid:durableId="1400326441">
    <w:abstractNumId w:val="22"/>
  </w:num>
  <w:num w:numId="24" w16cid:durableId="654383935">
    <w:abstractNumId w:val="33"/>
  </w:num>
  <w:num w:numId="25" w16cid:durableId="129637878">
    <w:abstractNumId w:val="14"/>
  </w:num>
  <w:num w:numId="26" w16cid:durableId="832912483">
    <w:abstractNumId w:val="35"/>
  </w:num>
  <w:num w:numId="27" w16cid:durableId="1380086168">
    <w:abstractNumId w:val="23"/>
  </w:num>
  <w:num w:numId="28" w16cid:durableId="888300677">
    <w:abstractNumId w:val="32"/>
  </w:num>
  <w:num w:numId="29" w16cid:durableId="143939313">
    <w:abstractNumId w:val="36"/>
  </w:num>
  <w:num w:numId="30" w16cid:durableId="397755021">
    <w:abstractNumId w:val="38"/>
  </w:num>
  <w:num w:numId="31" w16cid:durableId="18199592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7738670">
    <w:abstractNumId w:val="31"/>
  </w:num>
  <w:num w:numId="33" w16cid:durableId="1461151839">
    <w:abstractNumId w:val="40"/>
  </w:num>
  <w:num w:numId="34" w16cid:durableId="1154950419">
    <w:abstractNumId w:val="37"/>
  </w:num>
  <w:num w:numId="35" w16cid:durableId="470903070">
    <w:abstractNumId w:val="26"/>
  </w:num>
  <w:num w:numId="36" w16cid:durableId="1739594374">
    <w:abstractNumId w:val="25"/>
  </w:num>
  <w:num w:numId="37" w16cid:durableId="5719752">
    <w:abstractNumId w:val="18"/>
  </w:num>
  <w:num w:numId="38" w16cid:durableId="422917374">
    <w:abstractNumId w:val="20"/>
  </w:num>
  <w:num w:numId="39" w16cid:durableId="2029327984">
    <w:abstractNumId w:val="12"/>
  </w:num>
  <w:num w:numId="40" w16cid:durableId="1256211543">
    <w:abstractNumId w:val="34"/>
  </w:num>
  <w:num w:numId="41" w16cid:durableId="361370788">
    <w:abstractNumId w:val="6"/>
  </w:num>
  <w:num w:numId="42" w16cid:durableId="98568944">
    <w:abstractNumId w:val="41"/>
  </w:num>
  <w:num w:numId="43" w16cid:durableId="263028699">
    <w:abstractNumId w:val="27"/>
  </w:num>
  <w:num w:numId="44" w16cid:durableId="498812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4AC3"/>
    <w:rsid w:val="000063FE"/>
    <w:rsid w:val="00010D73"/>
    <w:rsid w:val="00012018"/>
    <w:rsid w:val="0001314D"/>
    <w:rsid w:val="0001443F"/>
    <w:rsid w:val="00015D2C"/>
    <w:rsid w:val="00016658"/>
    <w:rsid w:val="00021B1A"/>
    <w:rsid w:val="00021EB3"/>
    <w:rsid w:val="00022A56"/>
    <w:rsid w:val="00025519"/>
    <w:rsid w:val="00027C23"/>
    <w:rsid w:val="0003018C"/>
    <w:rsid w:val="000309DF"/>
    <w:rsid w:val="00031FEB"/>
    <w:rsid w:val="0003690C"/>
    <w:rsid w:val="000371CE"/>
    <w:rsid w:val="0004033D"/>
    <w:rsid w:val="0004105A"/>
    <w:rsid w:val="00041A16"/>
    <w:rsid w:val="00043ACB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094B"/>
    <w:rsid w:val="00072224"/>
    <w:rsid w:val="000736AB"/>
    <w:rsid w:val="00074CDD"/>
    <w:rsid w:val="00075299"/>
    <w:rsid w:val="0007706B"/>
    <w:rsid w:val="0008242F"/>
    <w:rsid w:val="00082BAA"/>
    <w:rsid w:val="000844C1"/>
    <w:rsid w:val="00087094"/>
    <w:rsid w:val="00093B8A"/>
    <w:rsid w:val="00094B74"/>
    <w:rsid w:val="00095FAC"/>
    <w:rsid w:val="00096F1F"/>
    <w:rsid w:val="000A19BA"/>
    <w:rsid w:val="000A2C09"/>
    <w:rsid w:val="000A74CB"/>
    <w:rsid w:val="000B0C7A"/>
    <w:rsid w:val="000B12C5"/>
    <w:rsid w:val="000B480F"/>
    <w:rsid w:val="000B496D"/>
    <w:rsid w:val="000B68ED"/>
    <w:rsid w:val="000B6C44"/>
    <w:rsid w:val="000B7E48"/>
    <w:rsid w:val="000C0039"/>
    <w:rsid w:val="000C11ED"/>
    <w:rsid w:val="000C70F7"/>
    <w:rsid w:val="000C7368"/>
    <w:rsid w:val="000D1AFB"/>
    <w:rsid w:val="000D1F7E"/>
    <w:rsid w:val="000D34EB"/>
    <w:rsid w:val="000D5A10"/>
    <w:rsid w:val="000D5BE5"/>
    <w:rsid w:val="000E1E4D"/>
    <w:rsid w:val="000E246B"/>
    <w:rsid w:val="000E446C"/>
    <w:rsid w:val="000F02A8"/>
    <w:rsid w:val="000F0CA0"/>
    <w:rsid w:val="000F2156"/>
    <w:rsid w:val="000F4537"/>
    <w:rsid w:val="000F4D89"/>
    <w:rsid w:val="000F5A0E"/>
    <w:rsid w:val="000F5E3D"/>
    <w:rsid w:val="000F5F5D"/>
    <w:rsid w:val="000F6179"/>
    <w:rsid w:val="000F6876"/>
    <w:rsid w:val="000F7F3B"/>
    <w:rsid w:val="00100384"/>
    <w:rsid w:val="00101744"/>
    <w:rsid w:val="00104CEA"/>
    <w:rsid w:val="00110F57"/>
    <w:rsid w:val="00112288"/>
    <w:rsid w:val="00112BBD"/>
    <w:rsid w:val="0011421F"/>
    <w:rsid w:val="00114C39"/>
    <w:rsid w:val="00114DF5"/>
    <w:rsid w:val="001176F8"/>
    <w:rsid w:val="00121CEA"/>
    <w:rsid w:val="00122C04"/>
    <w:rsid w:val="00122D02"/>
    <w:rsid w:val="0012335E"/>
    <w:rsid w:val="001260DF"/>
    <w:rsid w:val="0012659F"/>
    <w:rsid w:val="00131078"/>
    <w:rsid w:val="00132B57"/>
    <w:rsid w:val="001335C6"/>
    <w:rsid w:val="00133C52"/>
    <w:rsid w:val="00134A79"/>
    <w:rsid w:val="00135167"/>
    <w:rsid w:val="00135285"/>
    <w:rsid w:val="001352AB"/>
    <w:rsid w:val="00140B98"/>
    <w:rsid w:val="001425C2"/>
    <w:rsid w:val="001451B9"/>
    <w:rsid w:val="00146410"/>
    <w:rsid w:val="001476A6"/>
    <w:rsid w:val="001508F3"/>
    <w:rsid w:val="00154F0E"/>
    <w:rsid w:val="001566D0"/>
    <w:rsid w:val="00157BF6"/>
    <w:rsid w:val="00160EA8"/>
    <w:rsid w:val="001622AF"/>
    <w:rsid w:val="00162B50"/>
    <w:rsid w:val="0016323E"/>
    <w:rsid w:val="00164A06"/>
    <w:rsid w:val="00164BD8"/>
    <w:rsid w:val="00167C80"/>
    <w:rsid w:val="00174486"/>
    <w:rsid w:val="00174541"/>
    <w:rsid w:val="00175BD0"/>
    <w:rsid w:val="00175FFB"/>
    <w:rsid w:val="001765FB"/>
    <w:rsid w:val="00177290"/>
    <w:rsid w:val="00182723"/>
    <w:rsid w:val="00185A49"/>
    <w:rsid w:val="00186225"/>
    <w:rsid w:val="0018773E"/>
    <w:rsid w:val="001900F1"/>
    <w:rsid w:val="00191CA1"/>
    <w:rsid w:val="001930A4"/>
    <w:rsid w:val="00196C78"/>
    <w:rsid w:val="00196F18"/>
    <w:rsid w:val="001A1F39"/>
    <w:rsid w:val="001A23E7"/>
    <w:rsid w:val="001A48B2"/>
    <w:rsid w:val="001A5909"/>
    <w:rsid w:val="001A5F71"/>
    <w:rsid w:val="001A6378"/>
    <w:rsid w:val="001B1257"/>
    <w:rsid w:val="001B1415"/>
    <w:rsid w:val="001B264D"/>
    <w:rsid w:val="001B484F"/>
    <w:rsid w:val="001B7378"/>
    <w:rsid w:val="001C0302"/>
    <w:rsid w:val="001C05D4"/>
    <w:rsid w:val="001C168D"/>
    <w:rsid w:val="001C6C49"/>
    <w:rsid w:val="001D4B64"/>
    <w:rsid w:val="001D6B50"/>
    <w:rsid w:val="001E4529"/>
    <w:rsid w:val="001E52E4"/>
    <w:rsid w:val="001F16A2"/>
    <w:rsid w:val="001F207B"/>
    <w:rsid w:val="001F6BB2"/>
    <w:rsid w:val="001F6C2D"/>
    <w:rsid w:val="00203CC8"/>
    <w:rsid w:val="00207849"/>
    <w:rsid w:val="00210607"/>
    <w:rsid w:val="00211108"/>
    <w:rsid w:val="00213B82"/>
    <w:rsid w:val="00213C1D"/>
    <w:rsid w:val="0021559E"/>
    <w:rsid w:val="00216B40"/>
    <w:rsid w:val="0021725D"/>
    <w:rsid w:val="00217B24"/>
    <w:rsid w:val="00217C76"/>
    <w:rsid w:val="00217EEC"/>
    <w:rsid w:val="00222A56"/>
    <w:rsid w:val="002247FE"/>
    <w:rsid w:val="00225146"/>
    <w:rsid w:val="00226CB3"/>
    <w:rsid w:val="0023285D"/>
    <w:rsid w:val="00233F6A"/>
    <w:rsid w:val="00236330"/>
    <w:rsid w:val="00237AF6"/>
    <w:rsid w:val="00240337"/>
    <w:rsid w:val="00241E64"/>
    <w:rsid w:val="002421E7"/>
    <w:rsid w:val="002425CA"/>
    <w:rsid w:val="0024391D"/>
    <w:rsid w:val="00247E6D"/>
    <w:rsid w:val="0025352F"/>
    <w:rsid w:val="002539BB"/>
    <w:rsid w:val="00254F47"/>
    <w:rsid w:val="00255CE2"/>
    <w:rsid w:val="00255DB7"/>
    <w:rsid w:val="0025698C"/>
    <w:rsid w:val="00261042"/>
    <w:rsid w:val="00263F64"/>
    <w:rsid w:val="0026467A"/>
    <w:rsid w:val="00264796"/>
    <w:rsid w:val="00265864"/>
    <w:rsid w:val="00265DF7"/>
    <w:rsid w:val="002708A6"/>
    <w:rsid w:val="00270D6D"/>
    <w:rsid w:val="0027684D"/>
    <w:rsid w:val="002772BD"/>
    <w:rsid w:val="0028117F"/>
    <w:rsid w:val="00281606"/>
    <w:rsid w:val="00282A21"/>
    <w:rsid w:val="00283797"/>
    <w:rsid w:val="002845F8"/>
    <w:rsid w:val="002860BF"/>
    <w:rsid w:val="002863D9"/>
    <w:rsid w:val="0028660E"/>
    <w:rsid w:val="00286C40"/>
    <w:rsid w:val="0029126B"/>
    <w:rsid w:val="0029332E"/>
    <w:rsid w:val="002943C2"/>
    <w:rsid w:val="00297481"/>
    <w:rsid w:val="002A014D"/>
    <w:rsid w:val="002A2BD8"/>
    <w:rsid w:val="002A594F"/>
    <w:rsid w:val="002A6748"/>
    <w:rsid w:val="002A7C3D"/>
    <w:rsid w:val="002B0440"/>
    <w:rsid w:val="002B206B"/>
    <w:rsid w:val="002B3171"/>
    <w:rsid w:val="002B537B"/>
    <w:rsid w:val="002B684C"/>
    <w:rsid w:val="002C1C92"/>
    <w:rsid w:val="002C1E86"/>
    <w:rsid w:val="002C4224"/>
    <w:rsid w:val="002C587F"/>
    <w:rsid w:val="002D005F"/>
    <w:rsid w:val="002D115B"/>
    <w:rsid w:val="002D1D0F"/>
    <w:rsid w:val="002D281D"/>
    <w:rsid w:val="002D32F8"/>
    <w:rsid w:val="002D3EC6"/>
    <w:rsid w:val="002D472B"/>
    <w:rsid w:val="002D473A"/>
    <w:rsid w:val="002D5266"/>
    <w:rsid w:val="002D786D"/>
    <w:rsid w:val="002E0205"/>
    <w:rsid w:val="002E1891"/>
    <w:rsid w:val="002E1D8A"/>
    <w:rsid w:val="002E1DEB"/>
    <w:rsid w:val="002E27A3"/>
    <w:rsid w:val="002E3016"/>
    <w:rsid w:val="002E5DB6"/>
    <w:rsid w:val="002E7FF3"/>
    <w:rsid w:val="002F49B3"/>
    <w:rsid w:val="002F66C4"/>
    <w:rsid w:val="002F6BB9"/>
    <w:rsid w:val="00300F45"/>
    <w:rsid w:val="003029DA"/>
    <w:rsid w:val="00304B62"/>
    <w:rsid w:val="0030701D"/>
    <w:rsid w:val="003101F6"/>
    <w:rsid w:val="00311885"/>
    <w:rsid w:val="00314AD8"/>
    <w:rsid w:val="003204FE"/>
    <w:rsid w:val="00321CCE"/>
    <w:rsid w:val="00323CD3"/>
    <w:rsid w:val="003307A6"/>
    <w:rsid w:val="003317A8"/>
    <w:rsid w:val="00334BD5"/>
    <w:rsid w:val="00334FDC"/>
    <w:rsid w:val="00335B73"/>
    <w:rsid w:val="00336F0F"/>
    <w:rsid w:val="00344731"/>
    <w:rsid w:val="0034552C"/>
    <w:rsid w:val="003469AB"/>
    <w:rsid w:val="00347262"/>
    <w:rsid w:val="00347A6E"/>
    <w:rsid w:val="00351652"/>
    <w:rsid w:val="0035172E"/>
    <w:rsid w:val="00351867"/>
    <w:rsid w:val="00353A20"/>
    <w:rsid w:val="00355615"/>
    <w:rsid w:val="0035659B"/>
    <w:rsid w:val="00360D0F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472E"/>
    <w:rsid w:val="00392E1C"/>
    <w:rsid w:val="00395933"/>
    <w:rsid w:val="003A007F"/>
    <w:rsid w:val="003A01DE"/>
    <w:rsid w:val="003A03EB"/>
    <w:rsid w:val="003A1779"/>
    <w:rsid w:val="003A433E"/>
    <w:rsid w:val="003A5911"/>
    <w:rsid w:val="003A5D3A"/>
    <w:rsid w:val="003B645D"/>
    <w:rsid w:val="003B79E2"/>
    <w:rsid w:val="003C029B"/>
    <w:rsid w:val="003C0DE3"/>
    <w:rsid w:val="003C4367"/>
    <w:rsid w:val="003C60F6"/>
    <w:rsid w:val="003C7A75"/>
    <w:rsid w:val="003D24B4"/>
    <w:rsid w:val="003D2E07"/>
    <w:rsid w:val="003D4352"/>
    <w:rsid w:val="003E018B"/>
    <w:rsid w:val="003E18F4"/>
    <w:rsid w:val="003E2DA4"/>
    <w:rsid w:val="003E2E35"/>
    <w:rsid w:val="003E5C47"/>
    <w:rsid w:val="003E6F53"/>
    <w:rsid w:val="003F015E"/>
    <w:rsid w:val="003F1B18"/>
    <w:rsid w:val="003F2A0E"/>
    <w:rsid w:val="003F2D21"/>
    <w:rsid w:val="003F5439"/>
    <w:rsid w:val="00406EBE"/>
    <w:rsid w:val="004075ED"/>
    <w:rsid w:val="004076E9"/>
    <w:rsid w:val="00414813"/>
    <w:rsid w:val="00416DC1"/>
    <w:rsid w:val="00420F53"/>
    <w:rsid w:val="00425DC7"/>
    <w:rsid w:val="00430C48"/>
    <w:rsid w:val="004332E0"/>
    <w:rsid w:val="00433CB5"/>
    <w:rsid w:val="00435251"/>
    <w:rsid w:val="00435CFB"/>
    <w:rsid w:val="0044224C"/>
    <w:rsid w:val="00443639"/>
    <w:rsid w:val="00443973"/>
    <w:rsid w:val="00446355"/>
    <w:rsid w:val="0044774A"/>
    <w:rsid w:val="00447859"/>
    <w:rsid w:val="00455DD3"/>
    <w:rsid w:val="004563DD"/>
    <w:rsid w:val="00462440"/>
    <w:rsid w:val="004652D3"/>
    <w:rsid w:val="004657B2"/>
    <w:rsid w:val="00471C92"/>
    <w:rsid w:val="004722C2"/>
    <w:rsid w:val="00473A05"/>
    <w:rsid w:val="00475C3E"/>
    <w:rsid w:val="00480E2F"/>
    <w:rsid w:val="00484CE2"/>
    <w:rsid w:val="00485B44"/>
    <w:rsid w:val="00485D17"/>
    <w:rsid w:val="004914CB"/>
    <w:rsid w:val="00492EC5"/>
    <w:rsid w:val="00497369"/>
    <w:rsid w:val="004A1199"/>
    <w:rsid w:val="004A5D71"/>
    <w:rsid w:val="004A786E"/>
    <w:rsid w:val="004B09C3"/>
    <w:rsid w:val="004B220A"/>
    <w:rsid w:val="004B3FA2"/>
    <w:rsid w:val="004B5569"/>
    <w:rsid w:val="004B62EF"/>
    <w:rsid w:val="004C01A7"/>
    <w:rsid w:val="004C628C"/>
    <w:rsid w:val="004C6CAB"/>
    <w:rsid w:val="004D18E3"/>
    <w:rsid w:val="004D1C0F"/>
    <w:rsid w:val="004D539A"/>
    <w:rsid w:val="004D569C"/>
    <w:rsid w:val="004E105E"/>
    <w:rsid w:val="004E4930"/>
    <w:rsid w:val="004E6955"/>
    <w:rsid w:val="004F4B1E"/>
    <w:rsid w:val="004F5184"/>
    <w:rsid w:val="004F74AA"/>
    <w:rsid w:val="004F7A83"/>
    <w:rsid w:val="004F7D5A"/>
    <w:rsid w:val="00503E82"/>
    <w:rsid w:val="00504B83"/>
    <w:rsid w:val="00505644"/>
    <w:rsid w:val="005057E0"/>
    <w:rsid w:val="005104C0"/>
    <w:rsid w:val="005107E1"/>
    <w:rsid w:val="0051112D"/>
    <w:rsid w:val="00520DBD"/>
    <w:rsid w:val="00520F00"/>
    <w:rsid w:val="00525018"/>
    <w:rsid w:val="0052613E"/>
    <w:rsid w:val="00526196"/>
    <w:rsid w:val="005263CD"/>
    <w:rsid w:val="0052773A"/>
    <w:rsid w:val="00527AAD"/>
    <w:rsid w:val="00530511"/>
    <w:rsid w:val="00531E07"/>
    <w:rsid w:val="00535EF8"/>
    <w:rsid w:val="005420D2"/>
    <w:rsid w:val="00543DF4"/>
    <w:rsid w:val="00547C3A"/>
    <w:rsid w:val="00551462"/>
    <w:rsid w:val="005514C2"/>
    <w:rsid w:val="00551ED0"/>
    <w:rsid w:val="005528BF"/>
    <w:rsid w:val="005540B3"/>
    <w:rsid w:val="00554B4D"/>
    <w:rsid w:val="0055517D"/>
    <w:rsid w:val="00557E4E"/>
    <w:rsid w:val="005603E9"/>
    <w:rsid w:val="00560870"/>
    <w:rsid w:val="00560F4E"/>
    <w:rsid w:val="00561EFF"/>
    <w:rsid w:val="00562AE5"/>
    <w:rsid w:val="00565200"/>
    <w:rsid w:val="00567DE5"/>
    <w:rsid w:val="00567E59"/>
    <w:rsid w:val="005744C7"/>
    <w:rsid w:val="00576F0F"/>
    <w:rsid w:val="00583A1F"/>
    <w:rsid w:val="00584195"/>
    <w:rsid w:val="00585647"/>
    <w:rsid w:val="00585A3D"/>
    <w:rsid w:val="00585C3D"/>
    <w:rsid w:val="00591273"/>
    <w:rsid w:val="00591CC1"/>
    <w:rsid w:val="00592EA8"/>
    <w:rsid w:val="005A2332"/>
    <w:rsid w:val="005A4B10"/>
    <w:rsid w:val="005A5AB6"/>
    <w:rsid w:val="005A7F30"/>
    <w:rsid w:val="005B0EFF"/>
    <w:rsid w:val="005B65B5"/>
    <w:rsid w:val="005C2C26"/>
    <w:rsid w:val="005C77DE"/>
    <w:rsid w:val="005D01FA"/>
    <w:rsid w:val="005D35DD"/>
    <w:rsid w:val="005D5437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831"/>
    <w:rsid w:val="00604D3F"/>
    <w:rsid w:val="00605CA8"/>
    <w:rsid w:val="00605DE5"/>
    <w:rsid w:val="00606B2E"/>
    <w:rsid w:val="00607877"/>
    <w:rsid w:val="006105EA"/>
    <w:rsid w:val="0061111D"/>
    <w:rsid w:val="00613E0F"/>
    <w:rsid w:val="00614142"/>
    <w:rsid w:val="006149C4"/>
    <w:rsid w:val="006167AA"/>
    <w:rsid w:val="00621AA1"/>
    <w:rsid w:val="006228EF"/>
    <w:rsid w:val="006237B6"/>
    <w:rsid w:val="0062483F"/>
    <w:rsid w:val="00627240"/>
    <w:rsid w:val="00627F4B"/>
    <w:rsid w:val="00632BF9"/>
    <w:rsid w:val="00632F5C"/>
    <w:rsid w:val="00633575"/>
    <w:rsid w:val="00635CBB"/>
    <w:rsid w:val="006378DA"/>
    <w:rsid w:val="00637EE7"/>
    <w:rsid w:val="00642F67"/>
    <w:rsid w:val="00643BE4"/>
    <w:rsid w:val="00647912"/>
    <w:rsid w:val="0065050C"/>
    <w:rsid w:val="00654093"/>
    <w:rsid w:val="0065467C"/>
    <w:rsid w:val="00660340"/>
    <w:rsid w:val="0066271B"/>
    <w:rsid w:val="00663BD8"/>
    <w:rsid w:val="006648CD"/>
    <w:rsid w:val="006668E7"/>
    <w:rsid w:val="00672854"/>
    <w:rsid w:val="00673156"/>
    <w:rsid w:val="0067471F"/>
    <w:rsid w:val="00674BB2"/>
    <w:rsid w:val="006759A4"/>
    <w:rsid w:val="006761FD"/>
    <w:rsid w:val="0067699A"/>
    <w:rsid w:val="00677918"/>
    <w:rsid w:val="0068062A"/>
    <w:rsid w:val="00683118"/>
    <w:rsid w:val="00683C2E"/>
    <w:rsid w:val="00691032"/>
    <w:rsid w:val="00692070"/>
    <w:rsid w:val="0069225D"/>
    <w:rsid w:val="006A149B"/>
    <w:rsid w:val="006A4CEB"/>
    <w:rsid w:val="006A5CE3"/>
    <w:rsid w:val="006A6042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1F0D"/>
    <w:rsid w:val="006C761E"/>
    <w:rsid w:val="006D04D6"/>
    <w:rsid w:val="006D097D"/>
    <w:rsid w:val="006D1BF0"/>
    <w:rsid w:val="006D3C37"/>
    <w:rsid w:val="006D415B"/>
    <w:rsid w:val="006D4AC3"/>
    <w:rsid w:val="006E0673"/>
    <w:rsid w:val="006E2EFA"/>
    <w:rsid w:val="006E33D9"/>
    <w:rsid w:val="006E4E92"/>
    <w:rsid w:val="006E6DDD"/>
    <w:rsid w:val="006F05B1"/>
    <w:rsid w:val="007018B7"/>
    <w:rsid w:val="00703338"/>
    <w:rsid w:val="00705188"/>
    <w:rsid w:val="00706853"/>
    <w:rsid w:val="00706DD4"/>
    <w:rsid w:val="00707825"/>
    <w:rsid w:val="007079D0"/>
    <w:rsid w:val="00710D1C"/>
    <w:rsid w:val="00717756"/>
    <w:rsid w:val="0072474A"/>
    <w:rsid w:val="00725408"/>
    <w:rsid w:val="00725C14"/>
    <w:rsid w:val="00726B25"/>
    <w:rsid w:val="0072785A"/>
    <w:rsid w:val="00727CEA"/>
    <w:rsid w:val="00731440"/>
    <w:rsid w:val="00733D1B"/>
    <w:rsid w:val="00740439"/>
    <w:rsid w:val="00740888"/>
    <w:rsid w:val="0074655A"/>
    <w:rsid w:val="00747847"/>
    <w:rsid w:val="00750EBA"/>
    <w:rsid w:val="0076092C"/>
    <w:rsid w:val="0076314A"/>
    <w:rsid w:val="0076508D"/>
    <w:rsid w:val="007676DE"/>
    <w:rsid w:val="00770331"/>
    <w:rsid w:val="00772936"/>
    <w:rsid w:val="00774239"/>
    <w:rsid w:val="00775397"/>
    <w:rsid w:val="007761E5"/>
    <w:rsid w:val="0077662D"/>
    <w:rsid w:val="00776FCB"/>
    <w:rsid w:val="00777992"/>
    <w:rsid w:val="00782FE9"/>
    <w:rsid w:val="007857CB"/>
    <w:rsid w:val="00787D47"/>
    <w:rsid w:val="0079013C"/>
    <w:rsid w:val="0079168C"/>
    <w:rsid w:val="007927F5"/>
    <w:rsid w:val="0079402C"/>
    <w:rsid w:val="00796D2C"/>
    <w:rsid w:val="007A23BA"/>
    <w:rsid w:val="007A3EDB"/>
    <w:rsid w:val="007A614F"/>
    <w:rsid w:val="007B0477"/>
    <w:rsid w:val="007B1157"/>
    <w:rsid w:val="007B4259"/>
    <w:rsid w:val="007B45C3"/>
    <w:rsid w:val="007B4C06"/>
    <w:rsid w:val="007B59D8"/>
    <w:rsid w:val="007B7B4E"/>
    <w:rsid w:val="007C09AC"/>
    <w:rsid w:val="007C325E"/>
    <w:rsid w:val="007C32B6"/>
    <w:rsid w:val="007C4C5B"/>
    <w:rsid w:val="007C7E35"/>
    <w:rsid w:val="007D3843"/>
    <w:rsid w:val="007D74F4"/>
    <w:rsid w:val="007D7C11"/>
    <w:rsid w:val="007E040F"/>
    <w:rsid w:val="007E0636"/>
    <w:rsid w:val="007E2352"/>
    <w:rsid w:val="007E49B3"/>
    <w:rsid w:val="007E6179"/>
    <w:rsid w:val="007E6F99"/>
    <w:rsid w:val="007F17F0"/>
    <w:rsid w:val="007F24B6"/>
    <w:rsid w:val="007F5DF0"/>
    <w:rsid w:val="007F6DF6"/>
    <w:rsid w:val="007F6FE3"/>
    <w:rsid w:val="00801BA6"/>
    <w:rsid w:val="008022B1"/>
    <w:rsid w:val="00811416"/>
    <w:rsid w:val="00812E1F"/>
    <w:rsid w:val="00815D29"/>
    <w:rsid w:val="00821BBE"/>
    <w:rsid w:val="0082652D"/>
    <w:rsid w:val="008303A6"/>
    <w:rsid w:val="00831FA2"/>
    <w:rsid w:val="00832733"/>
    <w:rsid w:val="0083680A"/>
    <w:rsid w:val="008420E7"/>
    <w:rsid w:val="00842499"/>
    <w:rsid w:val="00842E3A"/>
    <w:rsid w:val="008459E3"/>
    <w:rsid w:val="00847E8A"/>
    <w:rsid w:val="008501A3"/>
    <w:rsid w:val="00853F25"/>
    <w:rsid w:val="008540FF"/>
    <w:rsid w:val="00854281"/>
    <w:rsid w:val="00854B7C"/>
    <w:rsid w:val="00855040"/>
    <w:rsid w:val="00860CF4"/>
    <w:rsid w:val="00865784"/>
    <w:rsid w:val="008664A2"/>
    <w:rsid w:val="0086776E"/>
    <w:rsid w:val="00871E16"/>
    <w:rsid w:val="00872165"/>
    <w:rsid w:val="0087246C"/>
    <w:rsid w:val="00872F50"/>
    <w:rsid w:val="00874365"/>
    <w:rsid w:val="008743B7"/>
    <w:rsid w:val="00875E5A"/>
    <w:rsid w:val="00876305"/>
    <w:rsid w:val="008805AA"/>
    <w:rsid w:val="00880EDD"/>
    <w:rsid w:val="00881B7E"/>
    <w:rsid w:val="00881E62"/>
    <w:rsid w:val="00883FF4"/>
    <w:rsid w:val="00884C12"/>
    <w:rsid w:val="00884CC8"/>
    <w:rsid w:val="008933D5"/>
    <w:rsid w:val="008937D4"/>
    <w:rsid w:val="00893A8C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140"/>
    <w:rsid w:val="008C1400"/>
    <w:rsid w:val="008D1317"/>
    <w:rsid w:val="008D5D67"/>
    <w:rsid w:val="008D7E35"/>
    <w:rsid w:val="008E0DE5"/>
    <w:rsid w:val="008E7578"/>
    <w:rsid w:val="008E7779"/>
    <w:rsid w:val="008F1285"/>
    <w:rsid w:val="008F28B1"/>
    <w:rsid w:val="008F3CD8"/>
    <w:rsid w:val="008F6728"/>
    <w:rsid w:val="008F7B5F"/>
    <w:rsid w:val="0090455C"/>
    <w:rsid w:val="00905E3D"/>
    <w:rsid w:val="00906BD1"/>
    <w:rsid w:val="009105E1"/>
    <w:rsid w:val="0091078D"/>
    <w:rsid w:val="009117FA"/>
    <w:rsid w:val="00920D90"/>
    <w:rsid w:val="009217DB"/>
    <w:rsid w:val="00921BBD"/>
    <w:rsid w:val="00923596"/>
    <w:rsid w:val="0092416C"/>
    <w:rsid w:val="009246DD"/>
    <w:rsid w:val="0093431C"/>
    <w:rsid w:val="00940667"/>
    <w:rsid w:val="00941128"/>
    <w:rsid w:val="00942D93"/>
    <w:rsid w:val="009454DE"/>
    <w:rsid w:val="00946F95"/>
    <w:rsid w:val="00947939"/>
    <w:rsid w:val="00955B20"/>
    <w:rsid w:val="00956EC5"/>
    <w:rsid w:val="00964DE6"/>
    <w:rsid w:val="00966D4C"/>
    <w:rsid w:val="00971485"/>
    <w:rsid w:val="0097360E"/>
    <w:rsid w:val="00975CE2"/>
    <w:rsid w:val="00975DC1"/>
    <w:rsid w:val="00980B3C"/>
    <w:rsid w:val="00984665"/>
    <w:rsid w:val="0098483C"/>
    <w:rsid w:val="00986280"/>
    <w:rsid w:val="00986B21"/>
    <w:rsid w:val="00990253"/>
    <w:rsid w:val="009907AE"/>
    <w:rsid w:val="00990907"/>
    <w:rsid w:val="00990DB4"/>
    <w:rsid w:val="00992D4D"/>
    <w:rsid w:val="009944D6"/>
    <w:rsid w:val="00994B6A"/>
    <w:rsid w:val="009958CB"/>
    <w:rsid w:val="00997C40"/>
    <w:rsid w:val="009A0D66"/>
    <w:rsid w:val="009B2F7D"/>
    <w:rsid w:val="009B31B2"/>
    <w:rsid w:val="009B3956"/>
    <w:rsid w:val="009C341C"/>
    <w:rsid w:val="009C3C63"/>
    <w:rsid w:val="009C54FA"/>
    <w:rsid w:val="009C692D"/>
    <w:rsid w:val="009C723F"/>
    <w:rsid w:val="009D0487"/>
    <w:rsid w:val="009D102B"/>
    <w:rsid w:val="009D1FFB"/>
    <w:rsid w:val="009D21BE"/>
    <w:rsid w:val="009D22EB"/>
    <w:rsid w:val="009D2CF7"/>
    <w:rsid w:val="009D3C58"/>
    <w:rsid w:val="009D42CC"/>
    <w:rsid w:val="009D6656"/>
    <w:rsid w:val="009D7632"/>
    <w:rsid w:val="009E43A9"/>
    <w:rsid w:val="009F0ED6"/>
    <w:rsid w:val="009F477B"/>
    <w:rsid w:val="009F4F91"/>
    <w:rsid w:val="00A00511"/>
    <w:rsid w:val="00A023CC"/>
    <w:rsid w:val="00A10524"/>
    <w:rsid w:val="00A11AC5"/>
    <w:rsid w:val="00A11DB1"/>
    <w:rsid w:val="00A1229D"/>
    <w:rsid w:val="00A12D38"/>
    <w:rsid w:val="00A13318"/>
    <w:rsid w:val="00A15AF4"/>
    <w:rsid w:val="00A174A1"/>
    <w:rsid w:val="00A20A7A"/>
    <w:rsid w:val="00A20B4B"/>
    <w:rsid w:val="00A20DA6"/>
    <w:rsid w:val="00A21D9C"/>
    <w:rsid w:val="00A31FDE"/>
    <w:rsid w:val="00A32674"/>
    <w:rsid w:val="00A32D87"/>
    <w:rsid w:val="00A403C5"/>
    <w:rsid w:val="00A41940"/>
    <w:rsid w:val="00A41BEA"/>
    <w:rsid w:val="00A445C7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65FCE"/>
    <w:rsid w:val="00A727A8"/>
    <w:rsid w:val="00A7583E"/>
    <w:rsid w:val="00A76733"/>
    <w:rsid w:val="00A879AD"/>
    <w:rsid w:val="00A90F34"/>
    <w:rsid w:val="00A91473"/>
    <w:rsid w:val="00A91C14"/>
    <w:rsid w:val="00A9408D"/>
    <w:rsid w:val="00A94839"/>
    <w:rsid w:val="00A94E66"/>
    <w:rsid w:val="00AA1899"/>
    <w:rsid w:val="00AA3F35"/>
    <w:rsid w:val="00AA6CCD"/>
    <w:rsid w:val="00AA7F4E"/>
    <w:rsid w:val="00AB3457"/>
    <w:rsid w:val="00AB3F38"/>
    <w:rsid w:val="00AB5163"/>
    <w:rsid w:val="00AB6E1A"/>
    <w:rsid w:val="00AB76C8"/>
    <w:rsid w:val="00AC107F"/>
    <w:rsid w:val="00AC21A5"/>
    <w:rsid w:val="00AC3299"/>
    <w:rsid w:val="00AC62CF"/>
    <w:rsid w:val="00AD07E7"/>
    <w:rsid w:val="00AD28CB"/>
    <w:rsid w:val="00AD2C61"/>
    <w:rsid w:val="00AD540E"/>
    <w:rsid w:val="00AD7E2E"/>
    <w:rsid w:val="00AE366E"/>
    <w:rsid w:val="00AE61EB"/>
    <w:rsid w:val="00AE6869"/>
    <w:rsid w:val="00AE6A54"/>
    <w:rsid w:val="00AE7055"/>
    <w:rsid w:val="00AF1AC3"/>
    <w:rsid w:val="00AF52DE"/>
    <w:rsid w:val="00B00B0E"/>
    <w:rsid w:val="00B00E23"/>
    <w:rsid w:val="00B02251"/>
    <w:rsid w:val="00B037E8"/>
    <w:rsid w:val="00B03CC7"/>
    <w:rsid w:val="00B03CC9"/>
    <w:rsid w:val="00B05C53"/>
    <w:rsid w:val="00B122F3"/>
    <w:rsid w:val="00B158DC"/>
    <w:rsid w:val="00B15C52"/>
    <w:rsid w:val="00B2311E"/>
    <w:rsid w:val="00B23FD6"/>
    <w:rsid w:val="00B2430C"/>
    <w:rsid w:val="00B26CEE"/>
    <w:rsid w:val="00B31B50"/>
    <w:rsid w:val="00B31F80"/>
    <w:rsid w:val="00B32055"/>
    <w:rsid w:val="00B321AD"/>
    <w:rsid w:val="00B325B9"/>
    <w:rsid w:val="00B33621"/>
    <w:rsid w:val="00B33F7A"/>
    <w:rsid w:val="00B353E9"/>
    <w:rsid w:val="00B36274"/>
    <w:rsid w:val="00B419CF"/>
    <w:rsid w:val="00B4439D"/>
    <w:rsid w:val="00B5130D"/>
    <w:rsid w:val="00B53156"/>
    <w:rsid w:val="00B64999"/>
    <w:rsid w:val="00B65801"/>
    <w:rsid w:val="00B6660E"/>
    <w:rsid w:val="00B671DC"/>
    <w:rsid w:val="00B721D6"/>
    <w:rsid w:val="00B77FDD"/>
    <w:rsid w:val="00B82080"/>
    <w:rsid w:val="00B833F2"/>
    <w:rsid w:val="00B87A3D"/>
    <w:rsid w:val="00B90CAE"/>
    <w:rsid w:val="00B92B95"/>
    <w:rsid w:val="00B94868"/>
    <w:rsid w:val="00BA0188"/>
    <w:rsid w:val="00BA532D"/>
    <w:rsid w:val="00BA6212"/>
    <w:rsid w:val="00BA6627"/>
    <w:rsid w:val="00BB0CD6"/>
    <w:rsid w:val="00BB1BF6"/>
    <w:rsid w:val="00BB2130"/>
    <w:rsid w:val="00BB2181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048D"/>
    <w:rsid w:val="00BF44F4"/>
    <w:rsid w:val="00BF4919"/>
    <w:rsid w:val="00BF4A50"/>
    <w:rsid w:val="00C01F45"/>
    <w:rsid w:val="00C021F6"/>
    <w:rsid w:val="00C023DC"/>
    <w:rsid w:val="00C02BED"/>
    <w:rsid w:val="00C03D7A"/>
    <w:rsid w:val="00C05548"/>
    <w:rsid w:val="00C0627B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44A1"/>
    <w:rsid w:val="00C3593E"/>
    <w:rsid w:val="00C3656F"/>
    <w:rsid w:val="00C3692A"/>
    <w:rsid w:val="00C410EF"/>
    <w:rsid w:val="00C43B04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36A"/>
    <w:rsid w:val="00C728F6"/>
    <w:rsid w:val="00C72974"/>
    <w:rsid w:val="00C743B6"/>
    <w:rsid w:val="00C82DEA"/>
    <w:rsid w:val="00C85681"/>
    <w:rsid w:val="00C86C49"/>
    <w:rsid w:val="00C9066B"/>
    <w:rsid w:val="00C925C5"/>
    <w:rsid w:val="00C925E4"/>
    <w:rsid w:val="00C960B3"/>
    <w:rsid w:val="00CA59F7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591D"/>
    <w:rsid w:val="00CD68F1"/>
    <w:rsid w:val="00CE126E"/>
    <w:rsid w:val="00CE4356"/>
    <w:rsid w:val="00CE4668"/>
    <w:rsid w:val="00CE4CDA"/>
    <w:rsid w:val="00CE632E"/>
    <w:rsid w:val="00CF00AC"/>
    <w:rsid w:val="00CF2CD9"/>
    <w:rsid w:val="00CF2DCA"/>
    <w:rsid w:val="00CF49E4"/>
    <w:rsid w:val="00CF5402"/>
    <w:rsid w:val="00CF5DD6"/>
    <w:rsid w:val="00D004AF"/>
    <w:rsid w:val="00D02160"/>
    <w:rsid w:val="00D03514"/>
    <w:rsid w:val="00D03B21"/>
    <w:rsid w:val="00D04A0C"/>
    <w:rsid w:val="00D0520A"/>
    <w:rsid w:val="00D05358"/>
    <w:rsid w:val="00D14E1F"/>
    <w:rsid w:val="00D1518D"/>
    <w:rsid w:val="00D16404"/>
    <w:rsid w:val="00D1714E"/>
    <w:rsid w:val="00D21AA1"/>
    <w:rsid w:val="00D23FCF"/>
    <w:rsid w:val="00D2466A"/>
    <w:rsid w:val="00D24891"/>
    <w:rsid w:val="00D259D5"/>
    <w:rsid w:val="00D25E0F"/>
    <w:rsid w:val="00D26444"/>
    <w:rsid w:val="00D3076B"/>
    <w:rsid w:val="00D3146A"/>
    <w:rsid w:val="00D35902"/>
    <w:rsid w:val="00D3615C"/>
    <w:rsid w:val="00D4191E"/>
    <w:rsid w:val="00D4234E"/>
    <w:rsid w:val="00D5077F"/>
    <w:rsid w:val="00D51CD2"/>
    <w:rsid w:val="00D52F60"/>
    <w:rsid w:val="00D5621E"/>
    <w:rsid w:val="00D566BB"/>
    <w:rsid w:val="00D572E2"/>
    <w:rsid w:val="00D6154E"/>
    <w:rsid w:val="00D617C4"/>
    <w:rsid w:val="00D64422"/>
    <w:rsid w:val="00D646B2"/>
    <w:rsid w:val="00D73CCF"/>
    <w:rsid w:val="00D74A50"/>
    <w:rsid w:val="00D81C29"/>
    <w:rsid w:val="00D82D6E"/>
    <w:rsid w:val="00D832A9"/>
    <w:rsid w:val="00D84BB9"/>
    <w:rsid w:val="00D905A0"/>
    <w:rsid w:val="00D91878"/>
    <w:rsid w:val="00D920A3"/>
    <w:rsid w:val="00D94D0B"/>
    <w:rsid w:val="00D96C01"/>
    <w:rsid w:val="00D9723D"/>
    <w:rsid w:val="00D9743E"/>
    <w:rsid w:val="00D977C5"/>
    <w:rsid w:val="00DA0632"/>
    <w:rsid w:val="00DA1365"/>
    <w:rsid w:val="00DA7448"/>
    <w:rsid w:val="00DA7978"/>
    <w:rsid w:val="00DA7EDD"/>
    <w:rsid w:val="00DB215F"/>
    <w:rsid w:val="00DB71F1"/>
    <w:rsid w:val="00DC08C8"/>
    <w:rsid w:val="00DC09F0"/>
    <w:rsid w:val="00DC2161"/>
    <w:rsid w:val="00DC5D42"/>
    <w:rsid w:val="00DC6252"/>
    <w:rsid w:val="00DD1F91"/>
    <w:rsid w:val="00DD463E"/>
    <w:rsid w:val="00DD5182"/>
    <w:rsid w:val="00DD6C89"/>
    <w:rsid w:val="00DD704B"/>
    <w:rsid w:val="00DE0AB9"/>
    <w:rsid w:val="00DE15E6"/>
    <w:rsid w:val="00DE2294"/>
    <w:rsid w:val="00DE23D9"/>
    <w:rsid w:val="00DE791F"/>
    <w:rsid w:val="00DF0084"/>
    <w:rsid w:val="00DF1F6C"/>
    <w:rsid w:val="00DF26D8"/>
    <w:rsid w:val="00DF7B0B"/>
    <w:rsid w:val="00DF7E8D"/>
    <w:rsid w:val="00E0597F"/>
    <w:rsid w:val="00E06895"/>
    <w:rsid w:val="00E0713E"/>
    <w:rsid w:val="00E113F8"/>
    <w:rsid w:val="00E122B9"/>
    <w:rsid w:val="00E14FE7"/>
    <w:rsid w:val="00E15081"/>
    <w:rsid w:val="00E171B4"/>
    <w:rsid w:val="00E34D43"/>
    <w:rsid w:val="00E3666A"/>
    <w:rsid w:val="00E37236"/>
    <w:rsid w:val="00E40C03"/>
    <w:rsid w:val="00E42158"/>
    <w:rsid w:val="00E4244A"/>
    <w:rsid w:val="00E44988"/>
    <w:rsid w:val="00E455B8"/>
    <w:rsid w:val="00E4632E"/>
    <w:rsid w:val="00E5247C"/>
    <w:rsid w:val="00E61183"/>
    <w:rsid w:val="00E623A0"/>
    <w:rsid w:val="00E6313F"/>
    <w:rsid w:val="00E64D5A"/>
    <w:rsid w:val="00E66F58"/>
    <w:rsid w:val="00E674BE"/>
    <w:rsid w:val="00E72F8E"/>
    <w:rsid w:val="00E73B87"/>
    <w:rsid w:val="00E74814"/>
    <w:rsid w:val="00E7672F"/>
    <w:rsid w:val="00E824B4"/>
    <w:rsid w:val="00E872D0"/>
    <w:rsid w:val="00E910C6"/>
    <w:rsid w:val="00E915B2"/>
    <w:rsid w:val="00E9615B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234"/>
    <w:rsid w:val="00EB2A39"/>
    <w:rsid w:val="00EB5D1A"/>
    <w:rsid w:val="00EC166B"/>
    <w:rsid w:val="00EC303F"/>
    <w:rsid w:val="00EC3183"/>
    <w:rsid w:val="00EC77AE"/>
    <w:rsid w:val="00ED03F7"/>
    <w:rsid w:val="00ED1016"/>
    <w:rsid w:val="00ED5317"/>
    <w:rsid w:val="00ED569A"/>
    <w:rsid w:val="00ED645F"/>
    <w:rsid w:val="00ED65F7"/>
    <w:rsid w:val="00EE1E8F"/>
    <w:rsid w:val="00EE2CF3"/>
    <w:rsid w:val="00EE53B8"/>
    <w:rsid w:val="00EE6744"/>
    <w:rsid w:val="00EE7CBC"/>
    <w:rsid w:val="00EF30AB"/>
    <w:rsid w:val="00EF3DD8"/>
    <w:rsid w:val="00EF617D"/>
    <w:rsid w:val="00F0296E"/>
    <w:rsid w:val="00F04C4F"/>
    <w:rsid w:val="00F053A0"/>
    <w:rsid w:val="00F05749"/>
    <w:rsid w:val="00F07F9B"/>
    <w:rsid w:val="00F11CBD"/>
    <w:rsid w:val="00F1445C"/>
    <w:rsid w:val="00F164C7"/>
    <w:rsid w:val="00F2100B"/>
    <w:rsid w:val="00F215DB"/>
    <w:rsid w:val="00F21F17"/>
    <w:rsid w:val="00F2677F"/>
    <w:rsid w:val="00F35E5A"/>
    <w:rsid w:val="00F36451"/>
    <w:rsid w:val="00F37C18"/>
    <w:rsid w:val="00F37D5E"/>
    <w:rsid w:val="00F37F90"/>
    <w:rsid w:val="00F4020B"/>
    <w:rsid w:val="00F423A4"/>
    <w:rsid w:val="00F42509"/>
    <w:rsid w:val="00F42F89"/>
    <w:rsid w:val="00F43473"/>
    <w:rsid w:val="00F4348F"/>
    <w:rsid w:val="00F4475D"/>
    <w:rsid w:val="00F52F0D"/>
    <w:rsid w:val="00F52FF5"/>
    <w:rsid w:val="00F53B70"/>
    <w:rsid w:val="00F55BE0"/>
    <w:rsid w:val="00F55F8E"/>
    <w:rsid w:val="00F57308"/>
    <w:rsid w:val="00F645F8"/>
    <w:rsid w:val="00F67F6E"/>
    <w:rsid w:val="00F74C9B"/>
    <w:rsid w:val="00F800D7"/>
    <w:rsid w:val="00F8229C"/>
    <w:rsid w:val="00F90DA9"/>
    <w:rsid w:val="00F90F1B"/>
    <w:rsid w:val="00F926CB"/>
    <w:rsid w:val="00F95EBA"/>
    <w:rsid w:val="00F97F53"/>
    <w:rsid w:val="00FA166C"/>
    <w:rsid w:val="00FA6381"/>
    <w:rsid w:val="00FA6860"/>
    <w:rsid w:val="00FB1989"/>
    <w:rsid w:val="00FB3142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69"/>
    <w:rsid w:val="00FD6CF1"/>
    <w:rsid w:val="00FD6EFD"/>
    <w:rsid w:val="00FD75B5"/>
    <w:rsid w:val="00FE017F"/>
    <w:rsid w:val="00FE1D4D"/>
    <w:rsid w:val="00FE1FB6"/>
    <w:rsid w:val="00FE27E2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1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"/>
    <w:rsid w:val="00471C92"/>
    <w:rPr>
      <w:b/>
      <w:bCs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5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4355</Characters>
  <Application>Microsoft Office Word</Application>
  <DocSecurity>0</DocSecurity>
  <Lines>140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Enzo De Luca</cp:lastModifiedBy>
  <cp:revision>6</cp:revision>
  <cp:lastPrinted>2020-02-24T13:03:00Z</cp:lastPrinted>
  <dcterms:created xsi:type="dcterms:W3CDTF">2024-08-20T10:02:00Z</dcterms:created>
  <dcterms:modified xsi:type="dcterms:W3CDTF">2024-08-20T13:22:00Z</dcterms:modified>
</cp:coreProperties>
</file>